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56" w:rsidRDefault="00777FE2" w:rsidP="00240056">
      <w:pPr>
        <w:spacing w:before="94"/>
        <w:jc w:val="center"/>
        <w:rPr>
          <w:rFonts w:asciiTheme="minorHAnsi" w:hAnsiTheme="minorHAnsi" w:cstheme="minorHAnsi"/>
          <w:color w:val="000D2D"/>
          <w:sz w:val="22"/>
          <w:szCs w:val="22"/>
        </w:rPr>
      </w:pPr>
      <w:r>
        <w:rPr>
          <w:rFonts w:asciiTheme="minorHAnsi" w:hAnsiTheme="minorHAnsi" w:cstheme="minorHAnsi"/>
          <w:color w:val="000D2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47.75pt">
            <v:imagedata r:id="rId7" o:title=""/>
          </v:shape>
        </w:pict>
      </w:r>
    </w:p>
    <w:p w:rsidR="005C37E8" w:rsidRPr="00240056" w:rsidRDefault="005C37E8" w:rsidP="00240056">
      <w:pPr>
        <w:spacing w:before="94"/>
        <w:jc w:val="center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240056">
      <w:pPr>
        <w:spacing w:line="380" w:lineRule="exact"/>
        <w:jc w:val="center"/>
        <w:rPr>
          <w:rFonts w:asciiTheme="minorHAnsi" w:eastAsia="Calibri" w:hAnsiTheme="minorHAnsi" w:cstheme="minorHAnsi"/>
          <w:b/>
          <w:color w:val="000D2D"/>
          <w:sz w:val="32"/>
          <w:szCs w:val="32"/>
        </w:rPr>
      </w:pP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 xml:space="preserve">ORDER 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position w:val="1"/>
          <w:sz w:val="32"/>
          <w:szCs w:val="3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>ND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position w:val="1"/>
          <w:sz w:val="32"/>
          <w:szCs w:val="3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>BEST EXE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position w:val="1"/>
          <w:sz w:val="32"/>
          <w:szCs w:val="3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>UTION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position w:val="1"/>
          <w:sz w:val="32"/>
          <w:szCs w:val="3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>POLI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position w:val="1"/>
          <w:sz w:val="32"/>
          <w:szCs w:val="3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position w:val="1"/>
          <w:sz w:val="32"/>
          <w:szCs w:val="32"/>
        </w:rPr>
        <w:t>Y</w:t>
      </w:r>
    </w:p>
    <w:p w:rsidR="00247FE3" w:rsidRDefault="00247FE3" w:rsidP="00247FE3">
      <w:pPr>
        <w:spacing w:line="276" w:lineRule="auto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777FE2">
      <w:p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SUMMAR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:                    </w:t>
      </w:r>
      <w:r w:rsidRPr="00240056">
        <w:rPr>
          <w:rFonts w:asciiTheme="minorHAnsi" w:eastAsia="Calibri" w:hAnsiTheme="minorHAnsi" w:cstheme="minorHAnsi"/>
          <w:b/>
          <w:color w:val="000D2D"/>
          <w:spacing w:val="4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presents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nger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ageme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</w:p>
    <w:p w:rsidR="005B0F86" w:rsidRDefault="00E15581" w:rsidP="00777FE2">
      <w:pPr>
        <w:spacing w:before="41" w:line="276" w:lineRule="auto"/>
        <w:ind w:left="1440" w:right="1530" w:firstLine="72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-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20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8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737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-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="008E322A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Policy </w:t>
      </w:r>
    </w:p>
    <w:p w:rsidR="005C37E8" w:rsidRDefault="00E15581" w:rsidP="00777FE2">
      <w:pPr>
        <w:spacing w:before="41" w:line="276" w:lineRule="auto"/>
        <w:ind w:right="1530"/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OW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ER:                          </w:t>
      </w:r>
      <w:r w:rsidRPr="00240056">
        <w:rPr>
          <w:rFonts w:asciiTheme="minorHAnsi" w:eastAsia="Calibri" w:hAnsiTheme="minorHAnsi" w:cstheme="minorHAnsi"/>
          <w:b/>
          <w:color w:val="000D2D"/>
          <w:spacing w:val="2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’s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”) </w:t>
      </w:r>
    </w:p>
    <w:p w:rsidR="00BF6F37" w:rsidRPr="00240056" w:rsidRDefault="00247FE3" w:rsidP="00777FE2">
      <w:pPr>
        <w:spacing w:before="41" w:line="276" w:lineRule="auto"/>
        <w:ind w:right="1530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="00D22569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FFECTIVE DATE:</w:t>
      </w: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ab/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September</w:t>
      </w:r>
      <w:r w:rsidR="00E15581"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2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016</w:t>
      </w:r>
    </w:p>
    <w:p w:rsidR="00BF6F37" w:rsidRPr="00240056" w:rsidRDefault="00F86DEC" w:rsidP="00777FE2">
      <w:p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position w:val="1"/>
          <w:sz w:val="22"/>
          <w:szCs w:val="22"/>
        </w:rPr>
        <w:t>STATUS</w:t>
      </w:r>
      <w:r w:rsidR="00E15581" w:rsidRPr="00240056">
        <w:rPr>
          <w:rFonts w:asciiTheme="minorHAnsi" w:eastAsia="Calibri" w:hAnsiTheme="minorHAnsi" w:cstheme="minorHAnsi"/>
          <w:b/>
          <w:color w:val="000D2D"/>
          <w:position w:val="1"/>
          <w:sz w:val="22"/>
          <w:szCs w:val="22"/>
        </w:rPr>
        <w:t xml:space="preserve">:                           </w:t>
      </w:r>
      <w:r>
        <w:rPr>
          <w:rFonts w:asciiTheme="minorHAnsi" w:eastAsia="Calibri" w:hAnsiTheme="minorHAnsi" w:cstheme="minorHAnsi"/>
          <w:b/>
          <w:color w:val="000D2D"/>
          <w:position w:val="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Live</w:t>
      </w:r>
    </w:p>
    <w:p w:rsidR="00BF6F37" w:rsidRPr="00240056" w:rsidRDefault="00F86DEC" w:rsidP="00777FE2">
      <w:pPr>
        <w:spacing w:before="40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APPROVED BY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:               </w:t>
      </w: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="00E15581"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="00E15581"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19</w:t>
      </w:r>
      <w:r w:rsidR="00E15581"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ptemb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2016</w:t>
      </w:r>
    </w:p>
    <w:p w:rsidR="00BF6F37" w:rsidRDefault="00247FE3" w:rsidP="00777FE2">
      <w:pPr>
        <w:spacing w:before="41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D2D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D2D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D2D"/>
          <w:sz w:val="22"/>
          <w:szCs w:val="22"/>
        </w:rPr>
        <w:tab/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="00E15581"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="00E15581"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Directors</w:t>
      </w:r>
      <w:r w:rsidR="00E15581"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HIM</w:t>
      </w:r>
      <w:r w:rsidR="00E15581"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="00E15581"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19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ptember</w:t>
      </w:r>
      <w:r w:rsidR="00E15581"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20</w:t>
      </w:r>
      <w:r w:rsidR="00E15581"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1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6</w:t>
      </w:r>
    </w:p>
    <w:p w:rsidR="00777FE2" w:rsidRPr="00240056" w:rsidRDefault="00777FE2" w:rsidP="00777FE2">
      <w:pPr>
        <w:spacing w:before="41" w:line="276" w:lineRule="auto"/>
        <w:rPr>
          <w:rFonts w:asciiTheme="minorHAnsi" w:hAnsiTheme="minorHAnsi" w:cstheme="minorHAnsi"/>
          <w:color w:val="000D2D"/>
          <w:sz w:val="22"/>
          <w:szCs w:val="22"/>
        </w:rPr>
      </w:pPr>
      <w:bookmarkStart w:id="0" w:name="_GoBack"/>
      <w:bookmarkEnd w:id="0"/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MODIFICAT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RY:</w:t>
      </w:r>
    </w:p>
    <w:p w:rsidR="00BF6F37" w:rsidRPr="00240056" w:rsidRDefault="00BF6F37">
      <w:pPr>
        <w:spacing w:before="7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tbl>
      <w:tblPr>
        <w:tblW w:w="9403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1382"/>
        <w:gridCol w:w="1382"/>
        <w:gridCol w:w="5258"/>
      </w:tblGrid>
      <w:tr w:rsidR="00195086" w:rsidRPr="00240056" w:rsidTr="00F86DEC">
        <w:trPr>
          <w:trHeight w:hRule="exact" w:val="397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F86DEC" w:rsidRDefault="00F86DEC" w:rsidP="00F86DEC">
            <w:pPr>
              <w:spacing w:before="63"/>
              <w:ind w:left="103"/>
              <w:jc w:val="center"/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</w:pPr>
            <w:r w:rsidRPr="00F86DEC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Version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F86DEC" w:rsidRDefault="00F86DEC" w:rsidP="00F86DEC">
            <w:pPr>
              <w:spacing w:before="63"/>
              <w:jc w:val="center"/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</w:pPr>
            <w:r w:rsidRPr="00F86DEC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Date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F86DEC" w:rsidRDefault="00F86DEC" w:rsidP="00F86DEC">
            <w:pPr>
              <w:spacing w:before="63"/>
              <w:ind w:left="102"/>
              <w:jc w:val="center"/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</w:pPr>
            <w:r w:rsidRPr="00F86DEC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Reviewed By</w:t>
            </w:r>
          </w:p>
        </w:tc>
        <w:tc>
          <w:tcPr>
            <w:tcW w:w="5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F86DEC" w:rsidRDefault="00F86DEC" w:rsidP="00F86DEC">
            <w:pPr>
              <w:spacing w:before="63"/>
              <w:ind w:left="102"/>
              <w:jc w:val="center"/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</w:pPr>
            <w:r w:rsidRPr="00F86DEC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Changes</w:t>
            </w:r>
          </w:p>
        </w:tc>
      </w:tr>
      <w:tr w:rsidR="00F86DEC" w:rsidRPr="00240056" w:rsidTr="00F86DEC">
        <w:trPr>
          <w:trHeight w:hRule="exact" w:val="397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spacing w:before="63"/>
              <w:ind w:left="103"/>
              <w:jc w:val="center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v.20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1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6.01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spacing w:before="63"/>
              <w:jc w:val="center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19/09/2016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spacing w:before="63"/>
              <w:ind w:left="102"/>
              <w:jc w:val="center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mplian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</w:t>
            </w:r>
          </w:p>
        </w:tc>
        <w:tc>
          <w:tcPr>
            <w:tcW w:w="5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spacing w:before="63"/>
              <w:ind w:left="102"/>
              <w:jc w:val="center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New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P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licy,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which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repl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2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ces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ver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ion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ted</w:t>
            </w:r>
            <w:r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August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2011</w:t>
            </w:r>
          </w:p>
        </w:tc>
      </w:tr>
      <w:tr w:rsidR="00F86DEC" w:rsidRPr="00240056" w:rsidTr="00F86DEC">
        <w:trPr>
          <w:trHeight w:hRule="exact" w:val="397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</w:tr>
      <w:tr w:rsidR="00F86DEC" w:rsidRPr="00240056" w:rsidTr="00F86DEC">
        <w:trPr>
          <w:trHeight w:hRule="exact" w:val="397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DEC" w:rsidRPr="00240056" w:rsidRDefault="00F86DEC" w:rsidP="00F86DEC">
            <w:pPr>
              <w:rPr>
                <w:rFonts w:asciiTheme="minorHAnsi" w:hAnsiTheme="minorHAnsi" w:cstheme="minorHAnsi"/>
                <w:color w:val="000D2D"/>
                <w:sz w:val="22"/>
                <w:szCs w:val="22"/>
              </w:rPr>
            </w:pPr>
          </w:p>
        </w:tc>
      </w:tr>
    </w:tbl>
    <w:p w:rsidR="00BF6F37" w:rsidRPr="00240056" w:rsidRDefault="00BF6F37">
      <w:pPr>
        <w:spacing w:before="6" w:line="2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before="15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TEN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S: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1.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erview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1.1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Introd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proofErr w:type="gramEnd"/>
    </w:p>
    <w:p w:rsidR="00BF6F37" w:rsidRPr="00240056" w:rsidRDefault="00E15581">
      <w:pPr>
        <w:spacing w:before="41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1.2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Objectives</w:t>
      </w:r>
      <w:proofErr w:type="gramEnd"/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1.3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Principles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Rules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1.4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Documents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licies</w:t>
      </w:r>
    </w:p>
    <w:p w:rsidR="00BF6F37" w:rsidRPr="00240056" w:rsidRDefault="00E15581">
      <w:pPr>
        <w:spacing w:before="41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2.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ment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2.1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–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  <w:sectPr w:rsidR="00BF6F37" w:rsidRPr="00240056" w:rsidSect="0097451D">
          <w:footerReference w:type="default" r:id="rId8"/>
          <w:pgSz w:w="12240" w:h="15840"/>
          <w:pgMar w:top="1134" w:right="1418" w:bottom="227" w:left="1418" w:header="0" w:footer="1043" w:gutter="0"/>
          <w:pgNumType w:start="1"/>
          <w:cols w:space="720"/>
          <w:docGrid w:linePitch="272"/>
        </w:sect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2.2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Financial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ruments</w:t>
      </w:r>
    </w:p>
    <w:p w:rsidR="00BF6F37" w:rsidRPr="00240056" w:rsidRDefault="00E15581">
      <w:pPr>
        <w:spacing w:before="57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lastRenderedPageBreak/>
        <w:t xml:space="preserve">3.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b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- Our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olicy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3.1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Factors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3.2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ocess</w:t>
      </w:r>
    </w:p>
    <w:p w:rsidR="00BF6F37" w:rsidRPr="00240056" w:rsidRDefault="00E15581">
      <w:pPr>
        <w:spacing w:before="41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3.3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Importa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actors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3.4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nues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3.5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Hottinger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rders</w:t>
      </w:r>
    </w:p>
    <w:p w:rsidR="00BF6F37" w:rsidRPr="00240056" w:rsidRDefault="00E15581">
      <w:pPr>
        <w:spacing w:before="41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3.6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nsents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terparties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3.7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spect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</w:p>
    <w:p w:rsidR="00BF6F37" w:rsidRPr="00240056" w:rsidRDefault="00E15581">
      <w:pPr>
        <w:spacing w:before="41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3.8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Publication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Limit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3.9 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Approved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okers</w:t>
      </w:r>
    </w:p>
    <w:p w:rsidR="00BF6F37" w:rsidRPr="00240056" w:rsidRDefault="00E15581">
      <w:pPr>
        <w:spacing w:before="40"/>
        <w:ind w:left="38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3.10</w:t>
      </w:r>
      <w:r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Monitoring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Review</w:t>
      </w:r>
    </w:p>
    <w:p w:rsidR="00BF6F37" w:rsidRPr="00240056" w:rsidRDefault="00E15581" w:rsidP="004365A0">
      <w:pPr>
        <w:spacing w:before="41"/>
        <w:ind w:left="384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3.11</w:t>
      </w:r>
      <w:r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4.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Dissem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nation</w:t>
      </w:r>
      <w:r w:rsidRPr="00240056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Impl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mentation</w:t>
      </w:r>
    </w:p>
    <w:p w:rsidR="00BF6F37" w:rsidRPr="00240056" w:rsidRDefault="00E15581">
      <w:pPr>
        <w:spacing w:before="41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5.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Deve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opme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ppr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al</w:t>
      </w:r>
    </w:p>
    <w:p w:rsidR="00BF6F37" w:rsidRPr="00240056" w:rsidRDefault="00E15581">
      <w:pPr>
        <w:spacing w:before="40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6.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toring</w:t>
      </w:r>
      <w:r w:rsidRPr="00240056">
        <w:rPr>
          <w:rFonts w:asciiTheme="minorHAnsi" w:eastAsia="Calibri" w:hAnsiTheme="minorHAnsi" w:cstheme="minorHAnsi"/>
          <w:b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view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ss</w:t>
      </w:r>
    </w:p>
    <w:p w:rsidR="00BF6F37" w:rsidRPr="00240056" w:rsidRDefault="00E15581">
      <w:pPr>
        <w:spacing w:before="41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7.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Report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ng</w:t>
      </w:r>
    </w:p>
    <w:p w:rsidR="00BF6F37" w:rsidRPr="00240056" w:rsidRDefault="00E15581">
      <w:pPr>
        <w:spacing w:before="40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8.  </w:t>
      </w:r>
      <w:r w:rsidRPr="00240056">
        <w:rPr>
          <w:rFonts w:asciiTheme="minorHAnsi" w:eastAsia="Calibri" w:hAnsiTheme="minorHAnsi" w:cstheme="minorHAnsi"/>
          <w:b/>
          <w:color w:val="000D2D"/>
          <w:spacing w:val="3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eview</w:t>
      </w:r>
      <w:r w:rsidRPr="00240056">
        <w:rPr>
          <w:rFonts w:asciiTheme="minorHAnsi" w:eastAsia="Calibri" w:hAnsiTheme="minorHAnsi" w:cstheme="minorHAnsi"/>
          <w:b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Cycle</w:t>
      </w:r>
    </w:p>
    <w:p w:rsidR="00BF6F37" w:rsidRPr="00240056" w:rsidRDefault="00BF6F37">
      <w:pPr>
        <w:spacing w:before="8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OVERVIEW</w:t>
      </w:r>
    </w:p>
    <w:p w:rsidR="00BF6F37" w:rsidRPr="00240056" w:rsidRDefault="00BF6F37">
      <w:pPr>
        <w:spacing w:before="4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1.1</w:t>
      </w:r>
      <w:r w:rsid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RODUCT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</w:p>
    <w:p w:rsidR="00BF6F37" w:rsidRPr="00240056" w:rsidRDefault="00E15581" w:rsidP="006E47E8">
      <w:pPr>
        <w:spacing w:before="40" w:line="276" w:lineRule="auto"/>
        <w:ind w:left="100" w:right="10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ageme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M”)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autho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ised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Financial 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hority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).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odu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”), 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apply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retail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profes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ealt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cour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e of</w:t>
      </w:r>
      <w:proofErr w:type="gramEnd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ry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inves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ement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="006E47E8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European</w:t>
      </w:r>
      <w:r w:rsidRPr="00240056">
        <w:rPr>
          <w:rFonts w:asciiTheme="minorHAnsi" w:eastAsia="Calibri" w:hAnsiTheme="minorHAnsi" w:cstheme="minorHAnsi"/>
          <w:color w:val="000D2D"/>
          <w:spacing w:val="-8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Econ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mic</w:t>
      </w:r>
      <w:r w:rsidRPr="00240056">
        <w:rPr>
          <w:rFonts w:asciiTheme="minorHAnsi" w:eastAsia="Calibri" w:hAnsiTheme="minorHAnsi" w:cstheme="minorHAnsi"/>
          <w:color w:val="000D2D"/>
          <w:spacing w:val="-5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Area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EEA”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7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Un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Poli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y,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uir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8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o take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position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nable</w:t>
      </w:r>
      <w:r w:rsidRPr="00240056">
        <w:rPr>
          <w:rFonts w:asciiTheme="minorHAnsi" w:eastAsia="Calibri" w:hAnsiTheme="minorHAnsi" w:cstheme="minorHAnsi"/>
          <w:color w:val="000D2D"/>
          <w:spacing w:val="-10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eps</w:t>
      </w:r>
      <w:r w:rsidR="006E47E8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gh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icy.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ensures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ulatory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dustry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tice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foll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 cri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eria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herefo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xecution brokers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enues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9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1.2</w:t>
      </w:r>
      <w:r w:rsidR="003B3DE5">
        <w:rPr>
          <w:rFonts w:asciiTheme="minorHAnsi" w:eastAsia="Calibri" w:hAnsiTheme="minorHAnsi" w:cstheme="minorHAnsi"/>
          <w:b/>
          <w:color w:val="000D2D"/>
          <w:spacing w:val="2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OBJEC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IVES</w:t>
      </w:r>
    </w:p>
    <w:p w:rsidR="00BF6F37" w:rsidRPr="00240056" w:rsidRDefault="00E15581">
      <w:pPr>
        <w:spacing w:before="40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FCA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4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Permis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are:</w:t>
      </w:r>
    </w:p>
    <w:p w:rsidR="00BF6F37" w:rsidRPr="00240056" w:rsidRDefault="00BF6F37">
      <w:pPr>
        <w:spacing w:before="1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Advi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ing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nvestme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127780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(ex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pt</w:t>
      </w:r>
      <w:r w:rsidRPr="00127780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nsi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ran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rs</w:t>
      </w:r>
      <w:r w:rsidRPr="00127780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nsi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outs);</w:t>
      </w: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before="41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Agreeing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car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127780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ulated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ac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iv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y;</w:t>
      </w: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before="41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Arr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nging</w:t>
      </w:r>
      <w:r w:rsidRPr="00127780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(bringing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about)</w:t>
      </w:r>
      <w:r w:rsidRPr="00127780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als</w:t>
      </w:r>
      <w:r w:rsidRPr="00127780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inv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stment</w:t>
      </w: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before="41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ling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127780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127780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gen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before="41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Making</w:t>
      </w:r>
      <w:r w:rsidRPr="00127780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arr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gem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proofErr w:type="gramEnd"/>
      <w:r w:rsidRPr="00127780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127780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view</w:t>
      </w:r>
      <w:r w:rsidRPr="00127780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127780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nvestme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ts;</w:t>
      </w:r>
      <w:r w:rsidRPr="00127780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127780" w:rsidRDefault="00E15581" w:rsidP="00127780">
      <w:pPr>
        <w:pStyle w:val="ListParagraph"/>
        <w:numPr>
          <w:ilvl w:val="0"/>
          <w:numId w:val="18"/>
        </w:numPr>
        <w:spacing w:before="40"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  <w:sectPr w:rsidR="00BF6F37" w:rsidRPr="00127780" w:rsidSect="00E51DFE">
          <w:pgSz w:w="12240" w:h="15840"/>
          <w:pgMar w:top="1134" w:right="1418" w:bottom="227" w:left="1418" w:header="0" w:footer="1043" w:gutter="0"/>
          <w:cols w:space="720"/>
        </w:sectPr>
      </w:pP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Managi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127780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240056"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</w:p>
    <w:p w:rsidR="00BF6F37" w:rsidRPr="00240056" w:rsidRDefault="00E15581" w:rsidP="006E47E8">
      <w:pPr>
        <w:spacing w:before="15" w:line="275" w:lineRule="auto"/>
        <w:ind w:right="9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lastRenderedPageBreak/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scope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designat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usiness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con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egul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 retail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profes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eligible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spacing w:line="260" w:lineRule="exact"/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1.3</w:t>
      </w:r>
      <w:r w:rsidRPr="00240056">
        <w:rPr>
          <w:rFonts w:asciiTheme="minorHAnsi" w:eastAsia="Calibri" w:hAnsiTheme="minorHAnsi" w:cstheme="minorHAnsi"/>
          <w:b/>
          <w:color w:val="000D2D"/>
          <w:spacing w:val="2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PRINCIP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6741"/>
      </w:tblGrid>
      <w:tr w:rsidR="00195086" w:rsidRPr="00240056" w:rsidTr="00E15581">
        <w:trPr>
          <w:trHeight w:hRule="exact" w:val="559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240056" w:rsidRDefault="00BF6F37">
            <w:pPr>
              <w:spacing w:before="8" w:line="100" w:lineRule="exact"/>
              <w:rPr>
                <w:rFonts w:asciiTheme="minorHAnsi" w:hAnsiTheme="minorHAnsi" w:cstheme="minorHAnsi"/>
                <w:color w:val="ABA9AA"/>
                <w:sz w:val="22"/>
                <w:szCs w:val="22"/>
              </w:rPr>
            </w:pPr>
          </w:p>
          <w:p w:rsidR="00BF6F37" w:rsidRPr="00240056" w:rsidRDefault="00E15581">
            <w:pPr>
              <w:ind w:left="203"/>
              <w:rPr>
                <w:rFonts w:asciiTheme="minorHAnsi" w:eastAsia="Calibri" w:hAnsiTheme="minorHAnsi" w:cstheme="minorHAnsi"/>
                <w:color w:val="ABA9AA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Pri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-1"/>
                <w:sz w:val="22"/>
                <w:szCs w:val="22"/>
              </w:rPr>
              <w:t>n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cip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1"/>
                <w:sz w:val="22"/>
                <w:szCs w:val="22"/>
              </w:rPr>
              <w:t>l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es/R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1"/>
                <w:sz w:val="22"/>
                <w:szCs w:val="22"/>
              </w:rPr>
              <w:t>u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z w:val="22"/>
                <w:szCs w:val="22"/>
              </w:rPr>
              <w:t>les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D2D"/>
          </w:tcPr>
          <w:p w:rsidR="00BF6F37" w:rsidRPr="00240056" w:rsidRDefault="00BF6F37">
            <w:pPr>
              <w:spacing w:before="8" w:line="100" w:lineRule="exact"/>
              <w:rPr>
                <w:rFonts w:asciiTheme="minorHAnsi" w:hAnsiTheme="minorHAnsi" w:cstheme="minorHAnsi"/>
                <w:color w:val="ABA9AA"/>
                <w:sz w:val="22"/>
                <w:szCs w:val="22"/>
              </w:rPr>
            </w:pPr>
          </w:p>
          <w:p w:rsidR="00BF6F37" w:rsidRPr="00240056" w:rsidRDefault="00E15581">
            <w:pPr>
              <w:ind w:left="2685" w:right="2686"/>
              <w:jc w:val="center"/>
              <w:rPr>
                <w:rFonts w:asciiTheme="minorHAnsi" w:eastAsia="Calibri" w:hAnsiTheme="minorHAnsi" w:cstheme="minorHAnsi"/>
                <w:color w:val="ABA9AA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b/>
                <w:color w:val="ABA9AA"/>
                <w:w w:val="99"/>
                <w:sz w:val="22"/>
                <w:szCs w:val="22"/>
              </w:rPr>
              <w:t>Req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-1"/>
                <w:w w:val="99"/>
                <w:sz w:val="22"/>
                <w:szCs w:val="22"/>
              </w:rPr>
              <w:t>u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w w:val="99"/>
                <w:sz w:val="22"/>
                <w:szCs w:val="22"/>
              </w:rPr>
              <w:t>i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1"/>
                <w:w w:val="99"/>
                <w:sz w:val="22"/>
                <w:szCs w:val="22"/>
              </w:rPr>
              <w:t>r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w w:val="99"/>
                <w:sz w:val="22"/>
                <w:szCs w:val="22"/>
              </w:rPr>
              <w:t>em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spacing w:val="1"/>
                <w:w w:val="99"/>
                <w:sz w:val="22"/>
                <w:szCs w:val="22"/>
              </w:rPr>
              <w:t>e</w:t>
            </w:r>
            <w:r w:rsidRPr="00240056">
              <w:rPr>
                <w:rFonts w:asciiTheme="minorHAnsi" w:eastAsia="Calibri" w:hAnsiTheme="minorHAnsi" w:cstheme="minorHAnsi"/>
                <w:b/>
                <w:color w:val="ABA9AA"/>
                <w:w w:val="99"/>
                <w:sz w:val="22"/>
                <w:szCs w:val="22"/>
              </w:rPr>
              <w:t>nts</w:t>
            </w:r>
          </w:p>
        </w:tc>
      </w:tr>
      <w:tr w:rsidR="00195086" w:rsidRPr="00240056">
        <w:trPr>
          <w:trHeight w:hRule="exact" w:val="438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Principle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2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firm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must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nduct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its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bu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iness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8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wi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h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d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skill,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care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and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dilige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n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ce.</w:t>
            </w:r>
          </w:p>
        </w:tc>
      </w:tr>
      <w:tr w:rsidR="00195086" w:rsidRPr="00240056">
        <w:trPr>
          <w:trHeight w:hRule="exact" w:val="748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Principle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6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 w:line="275" w:lineRule="auto"/>
              <w:ind w:left="102" w:right="375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firm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must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pay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due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rega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2"/>
                <w:sz w:val="22"/>
                <w:szCs w:val="22"/>
              </w:rPr>
              <w:t>r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6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 the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in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r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ests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8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 cu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tomers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9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and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r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eat them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fairly.</w:t>
            </w:r>
          </w:p>
        </w:tc>
      </w:tr>
      <w:tr w:rsidR="00195086" w:rsidRPr="00240056">
        <w:trPr>
          <w:trHeight w:hRule="exact" w:val="1057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Principle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9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 w:line="275" w:lineRule="auto"/>
              <w:ind w:left="102" w:right="76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firm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must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ke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rea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ona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b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le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care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en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ure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6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the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su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i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bili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y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of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its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w w:val="99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w w:val="99"/>
                <w:sz w:val="22"/>
                <w:szCs w:val="22"/>
              </w:rPr>
              <w:t>d</w:t>
            </w:r>
            <w:r w:rsidRPr="00240056">
              <w:rPr>
                <w:rFonts w:asciiTheme="minorHAnsi" w:eastAsia="Calibri" w:hAnsiTheme="minorHAnsi" w:cstheme="minorHAnsi"/>
                <w:color w:val="000D2D"/>
                <w:w w:val="99"/>
                <w:sz w:val="22"/>
                <w:szCs w:val="22"/>
              </w:rPr>
              <w:t>vice and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 xml:space="preserve"> di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cre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2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nary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e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cisions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for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any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omer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9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who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is ent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i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l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6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to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re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l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y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3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upon its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judgment.</w:t>
            </w:r>
          </w:p>
        </w:tc>
      </w:tr>
      <w:tr w:rsidR="00195086" w:rsidRPr="00240056">
        <w:trPr>
          <w:trHeight w:hRule="exact" w:val="438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SYSC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4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4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G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e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neral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6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organization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l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r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q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uirements</w:t>
            </w:r>
          </w:p>
        </w:tc>
      </w:tr>
      <w:tr w:rsidR="00195086" w:rsidRPr="00240056">
        <w:trPr>
          <w:trHeight w:hRule="exact" w:val="439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CO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B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2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9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o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ndu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>c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t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6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of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2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b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usiness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7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obli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g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ations</w:t>
            </w:r>
          </w:p>
        </w:tc>
      </w:tr>
      <w:tr w:rsidR="00BF6F37" w:rsidRPr="00240056">
        <w:trPr>
          <w:trHeight w:hRule="exact" w:val="439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CO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B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S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5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11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F37" w:rsidRPr="00240056" w:rsidRDefault="00E15581">
            <w:pPr>
              <w:spacing w:before="58"/>
              <w:ind w:left="102"/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</w:pP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De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1"/>
                <w:sz w:val="22"/>
                <w:szCs w:val="22"/>
              </w:rPr>
              <w:t>a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ling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8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and</w:t>
            </w:r>
            <w:r w:rsidRPr="00240056">
              <w:rPr>
                <w:rFonts w:asciiTheme="minorHAnsi" w:eastAsia="Calibri" w:hAnsiTheme="minorHAnsi" w:cstheme="minorHAnsi"/>
                <w:color w:val="000D2D"/>
                <w:spacing w:val="-1"/>
                <w:sz w:val="22"/>
                <w:szCs w:val="22"/>
              </w:rPr>
              <w:t xml:space="preserve"> </w:t>
            </w:r>
            <w:r w:rsidRPr="00240056">
              <w:rPr>
                <w:rFonts w:asciiTheme="minorHAnsi" w:eastAsia="Calibri" w:hAnsiTheme="minorHAnsi" w:cstheme="minorHAnsi"/>
                <w:color w:val="000D2D"/>
                <w:sz w:val="22"/>
                <w:szCs w:val="22"/>
              </w:rPr>
              <w:t>managing</w:t>
            </w:r>
          </w:p>
        </w:tc>
      </w:tr>
    </w:tbl>
    <w:p w:rsidR="00BF6F37" w:rsidRPr="00240056" w:rsidRDefault="00BF6F37">
      <w:pPr>
        <w:spacing w:before="8" w:line="28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3B3DE5" w:rsidRPr="003B3DE5" w:rsidRDefault="00E15581" w:rsidP="003B3DE5">
      <w:pPr>
        <w:spacing w:before="15"/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1.4</w:t>
      </w:r>
      <w:r w:rsidRPr="00240056">
        <w:rPr>
          <w:rFonts w:asciiTheme="minorHAnsi" w:eastAsia="Calibri" w:hAnsiTheme="minorHAnsi" w:cstheme="minorHAnsi"/>
          <w:b/>
          <w:color w:val="000D2D"/>
          <w:spacing w:val="2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CUM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LICIES</w:t>
      </w:r>
    </w:p>
    <w:p w:rsidR="00BF6F37" w:rsidRPr="00C51991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ling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Allocat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Policy;</w:t>
      </w:r>
    </w:p>
    <w:p w:rsidR="00BF6F37" w:rsidRPr="00C51991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onal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Account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“PAD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”)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poli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procedure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C51991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Treating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Cus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omers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Fairly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“TCF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”)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policy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p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cedu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es;</w:t>
      </w:r>
    </w:p>
    <w:p w:rsidR="00BF6F37" w:rsidRPr="00C51991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nflic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Interest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pro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edu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es;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C51991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Inside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Infor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Us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Chinese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Walls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policy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p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C51991">
        <w:rPr>
          <w:rFonts w:asciiTheme="minorHAnsi" w:eastAsia="Calibri" w:hAnsiTheme="minorHAnsi" w:cstheme="minorHAnsi"/>
          <w:color w:val="000D2D"/>
          <w:sz w:val="22"/>
          <w:szCs w:val="22"/>
        </w:rPr>
        <w:t>s.</w:t>
      </w: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POLICY</w:t>
      </w:r>
      <w:r w:rsidRPr="003B3DE5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STATEMENT</w:t>
      </w:r>
    </w:p>
    <w:p w:rsidR="00BF6F37" w:rsidRPr="00240056" w:rsidRDefault="00BF6F37">
      <w:pPr>
        <w:spacing w:before="9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2.1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BEST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XE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QU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IRE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MENT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–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UR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COMMI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TME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NT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ageme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(“H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M”)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autho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ised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Conduct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Authority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”)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carry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ivit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s:</w:t>
      </w:r>
    </w:p>
    <w:p w:rsidR="00BF6F37" w:rsidRPr="00240056" w:rsidRDefault="00BF6F37">
      <w:pPr>
        <w:spacing w:before="11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Manage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stmen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vide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investme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adv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portfolio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nvestme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ts;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nsmit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half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ents.</w:t>
      </w:r>
    </w:p>
    <w:p w:rsidR="00BF6F37" w:rsidRPr="00240056" w:rsidRDefault="00BF6F37">
      <w:pPr>
        <w:spacing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rke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FID”),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</w:p>
    <w:p w:rsidR="003B3DE5" w:rsidRDefault="00E15581" w:rsidP="003B3DE5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4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uti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polic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6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art</w:t>
      </w:r>
      <w:r w:rsidRPr="00240056">
        <w:rPr>
          <w:rFonts w:asciiTheme="minorHAnsi" w:eastAsia="Calibri" w:hAnsiTheme="minorHAnsi" w:cstheme="minorHAnsi"/>
          <w:color w:val="000D2D"/>
          <w:spacing w:val="-4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3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equirements,</w:t>
      </w:r>
      <w:r w:rsidRPr="00240056">
        <w:rPr>
          <w:rFonts w:asciiTheme="minorHAnsi" w:eastAsia="Calibri" w:hAnsiTheme="minorHAnsi" w:cstheme="minorHAnsi"/>
          <w:color w:val="000D2D"/>
          <w:spacing w:val="-11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must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eav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ur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10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</w:p>
    <w:p w:rsidR="00BF6F37" w:rsidRPr="00240056" w:rsidRDefault="00E15581" w:rsidP="003B3DE5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onable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steps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eith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eir orders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ceiving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itting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’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ehalf.</w:t>
      </w:r>
    </w:p>
    <w:p w:rsidR="00BF6F37" w:rsidRPr="00240056" w:rsidRDefault="00BF6F37">
      <w:pPr>
        <w:spacing w:before="15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372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means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ake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account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speed,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keliho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 settlement,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size,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d/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onsiderat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relev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 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ders.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uirement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eral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rching nature.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8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ccorda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A’s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Rule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”),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 alrea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clients’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nsent, eit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throu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greement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through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written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cation to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ts,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 to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icy.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ght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press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 an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lace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”)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Multil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teral Trading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ity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and,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providing us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olute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discretion in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 counte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 to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use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ir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termine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uted limit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 w:rsidP="006E47E8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8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portant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xibil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agree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our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nts’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ehalf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hrou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ppropriate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nsure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es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able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whenever</w:t>
      </w:r>
      <w:r w:rsidRPr="00240056">
        <w:rPr>
          <w:rFonts w:asciiTheme="minorHAnsi" w:eastAsia="Calibri" w:hAnsiTheme="minorHAnsi" w:cstheme="minorHAnsi"/>
          <w:color w:val="000D2D"/>
          <w:spacing w:val="-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dertaking</w:t>
      </w:r>
      <w:r w:rsidRPr="00240056">
        <w:rPr>
          <w:rFonts w:asciiTheme="minorHAnsi" w:eastAsia="Calibri" w:hAnsiTheme="minorHAnsi" w:cstheme="minorHAnsi"/>
          <w:color w:val="000D2D"/>
          <w:spacing w:val="-9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nts’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ehalf. In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able to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meet our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ulatory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ations and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</w:t>
      </w:r>
      <w:r w:rsidRPr="00240056">
        <w:rPr>
          <w:rFonts w:asciiTheme="minorHAnsi" w:eastAsia="Calibri" w:hAnsiTheme="minorHAnsi" w:cstheme="minorHAnsi"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tain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ts’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adva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tage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-7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 ser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regul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tory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gdom.</w:t>
      </w:r>
    </w:p>
    <w:p w:rsidR="00BF6F37" w:rsidRPr="00240056" w:rsidRDefault="00BF6F37" w:rsidP="006E47E8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479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Policy,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design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ppropriate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rmation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how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take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eps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achieve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esult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them.</w:t>
      </w:r>
    </w:p>
    <w:p w:rsidR="00BF6F37" w:rsidRPr="00240056" w:rsidRDefault="00BF6F37" w:rsidP="006E47E8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217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usua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opriate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nterparties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 applies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nstru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never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 xml:space="preserve">we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ervice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lio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ment.</w:t>
      </w:r>
      <w:r w:rsidRPr="00240056">
        <w:rPr>
          <w:rFonts w:asciiTheme="minorHAnsi" w:eastAsia="Calibri" w:hAnsiTheme="minorHAnsi" w:cstheme="minorHAnsi"/>
          <w:color w:val="000D2D"/>
          <w:spacing w:val="3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lso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apply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ould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s’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half.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2.2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FIN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NCIAL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INS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RUMEN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ompris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:</w:t>
      </w:r>
    </w:p>
    <w:p w:rsidR="00BF6F37" w:rsidRPr="00240056" w:rsidRDefault="00BF6F37">
      <w:pPr>
        <w:spacing w:before="11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4365A0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Tran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ferable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securities;</w:t>
      </w:r>
    </w:p>
    <w:p w:rsidR="00BF6F37" w:rsidRPr="004365A0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Money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-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trumen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s;</w:t>
      </w:r>
    </w:p>
    <w:p w:rsidR="00BF6F37" w:rsidRPr="004365A0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coll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invest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un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ertak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ngs;</w:t>
      </w:r>
    </w:p>
    <w:p w:rsidR="00BF6F37" w:rsidRPr="004365A0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tures,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swaps,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rate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reements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d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erivative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racts relating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curi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ntere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rates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yi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lds,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derivatives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instruments,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financial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fina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measures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which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b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tl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ph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sically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4365A0">
        <w:rPr>
          <w:rFonts w:asciiTheme="minorHAnsi" w:eastAsia="Calibri" w:hAnsiTheme="minorHAnsi" w:cstheme="minorHAnsi"/>
          <w:color w:val="000D2D"/>
          <w:sz w:val="22"/>
          <w:szCs w:val="22"/>
        </w:rPr>
        <w:t>cash;</w:t>
      </w:r>
    </w:p>
    <w:p w:rsidR="006E47E8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tures,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swaps,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rate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reements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d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erivative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racts relating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 commodit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th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b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led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cash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tled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ca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he option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one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ie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therwise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than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proofErr w:type="gramStart"/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reas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proofErr w:type="gramEnd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d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efault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mination even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);</w:t>
      </w:r>
    </w:p>
    <w:p w:rsidR="00BF6F37" w:rsidRPr="006E47E8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tures,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swaps,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derivative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contract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relat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commo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ities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hat can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p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hysi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ally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settled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proofErr w:type="gramStart"/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ovided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proofErr w:type="gramEnd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hey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r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egul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(“RM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) and/or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Multi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ateral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ding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Faci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(</w:t>
      </w:r>
      <w:r w:rsidRPr="006E47E8">
        <w:rPr>
          <w:rFonts w:asciiTheme="minorHAnsi" w:eastAsia="Calibri" w:hAnsiTheme="minorHAnsi" w:cstheme="minorHAnsi"/>
          <w:color w:val="000D2D"/>
          <w:sz w:val="22"/>
          <w:szCs w:val="22"/>
        </w:rPr>
        <w:t>“MTF”);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tures,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swaps,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rds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contr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rela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 commod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p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hysically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wise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mentio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g 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omme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rpose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which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char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cteri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derivative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ancial instrum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nts,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having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rega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eth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nter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alia,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eared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tled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hrough </w:t>
      </w:r>
      <w:proofErr w:type="spellStart"/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recognised</w:t>
      </w:r>
      <w:proofErr w:type="spellEnd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earing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hous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subj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ular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margin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call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Deri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truments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tran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risk;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lastRenderedPageBreak/>
        <w:t>Financial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tracts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differences;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Opt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tures,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swaps,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rate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reements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d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erivative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racts relating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 climatic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vari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freight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wances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inflation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 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official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economic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tisti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tled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m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 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one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parties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wise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d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efault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er termin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vent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well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deri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contracts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relating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ets,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rights, obligations,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ndi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m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ures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therwise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ntioned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Secti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 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chara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istics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riv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havi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regard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w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er, int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alia,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rad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lat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m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eared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tled through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proofErr w:type="spellStart"/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gnised</w:t>
      </w:r>
      <w:proofErr w:type="spellEnd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clear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hou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subje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regular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36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Multilateral Tradi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type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tity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 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mpete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xisting regulated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rkets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venues.</w:t>
      </w:r>
      <w:r w:rsidRPr="00240056">
        <w:rPr>
          <w:rFonts w:asciiTheme="minorHAnsi" w:eastAsia="Calibri" w:hAnsiTheme="minorHAnsi" w:cstheme="minorHAnsi"/>
          <w:color w:val="000D2D"/>
          <w:spacing w:val="4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ypes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 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client’s 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half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Sys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ematic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Internaliser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SI”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 Syste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ternalisers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nclude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ignifi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mber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between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their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through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whom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it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ay,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execute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a client’s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ehalf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urable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terms.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23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Although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4A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ermis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covering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strume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ial Instru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Directive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20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0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4/39)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FID),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nex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1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enerally 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cused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llowing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strume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:</w:t>
      </w:r>
    </w:p>
    <w:p w:rsidR="00BF6F37" w:rsidRPr="00240056" w:rsidRDefault="00BF6F37">
      <w:pPr>
        <w:spacing w:before="10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erable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ies;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money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trumen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units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collective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inves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nde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taki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9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73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umsta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reign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rument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 to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hedge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ecific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curre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redu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risk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s’ portfo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However,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 general,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nts’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alf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 accordan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requireme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</w:t>
      </w:r>
      <w:r w:rsidRPr="003B3DE5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3B3DE5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BEST</w:t>
      </w:r>
      <w:r w:rsidRPr="003B3DE5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XE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  <w:r w:rsidRPr="003B3DE5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–</w:t>
      </w:r>
      <w:r w:rsidRPr="003B3DE5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U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</w:t>
      </w:r>
      <w:r w:rsidRPr="003B3DE5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P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OLICY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Default="00E15581" w:rsidP="006E47E8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unt.</w:t>
      </w:r>
    </w:p>
    <w:p w:rsidR="006E47E8" w:rsidRPr="00240056" w:rsidRDefault="006E47E8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before="15"/>
        <w:ind w:left="100" w:right="8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2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2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execution,</w:t>
      </w:r>
      <w:r w:rsidRPr="00240056">
        <w:rPr>
          <w:rFonts w:asciiTheme="minorHAnsi" w:eastAsia="Calibri" w:hAnsiTheme="minorHAnsi" w:cstheme="minorHAnsi"/>
          <w:color w:val="000D2D"/>
          <w:spacing w:val="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2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seek</w:t>
      </w:r>
      <w:r w:rsidRPr="00240056">
        <w:rPr>
          <w:rFonts w:asciiTheme="minorHAnsi" w:eastAsia="Calibri" w:hAnsiTheme="minorHAnsi" w:cstheme="minorHAnsi"/>
          <w:color w:val="000D2D"/>
          <w:spacing w:val="2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2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2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2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20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king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into accou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ange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specified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y:</w:t>
      </w:r>
    </w:p>
    <w:p w:rsidR="00BF6F37" w:rsidRPr="00240056" w:rsidRDefault="00BF6F37">
      <w:pPr>
        <w:spacing w:before="10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price;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osts;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speed;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l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ikel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ho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tlem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nt;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ze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d;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nature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 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xecut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</w:p>
    <w:p w:rsidR="00BF6F37" w:rsidRPr="00971E74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nsiderati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r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elevant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in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mplicit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971E74">
        <w:rPr>
          <w:rFonts w:asciiTheme="minorHAnsi" w:eastAsia="Calibri" w:hAnsiTheme="minorHAnsi" w:cstheme="minorHAnsi"/>
          <w:color w:val="000D2D"/>
          <w:sz w:val="22"/>
          <w:szCs w:val="22"/>
        </w:rPr>
        <w:t>ts.</w:t>
      </w:r>
    </w:p>
    <w:p w:rsidR="00127780" w:rsidRDefault="00127780">
      <w:pPr>
        <w:ind w:left="100" w:right="82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Default="00E15581">
      <w:pPr>
        <w:ind w:left="100" w:right="82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lastRenderedPageBreak/>
        <w:t xml:space="preserve">Within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hese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factors pri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usually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corded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elatively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greater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mporta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case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less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ties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financial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latile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conditions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her factors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need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rded rel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vely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more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eight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outcome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 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ts.</w:t>
      </w:r>
    </w:p>
    <w:p w:rsidR="00127780" w:rsidRPr="00240056" w:rsidRDefault="00127780">
      <w:pPr>
        <w:ind w:left="100" w:right="82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3B3DE5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3.1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EXE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F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AC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</w:p>
    <w:p w:rsidR="00BF6F37" w:rsidRPr="00240056" w:rsidRDefault="00E15581">
      <w:pPr>
        <w:ind w:left="100" w:right="88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mining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lative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ance of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ded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o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take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cri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eria:</w:t>
      </w:r>
    </w:p>
    <w:p w:rsidR="00BF6F37" w:rsidRPr="00240056" w:rsidRDefault="00BF6F37">
      <w:pPr>
        <w:spacing w:before="10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nt’s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erist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(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cluding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 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ulatory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proofErr w:type="spellStart"/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proofErr w:type="spellEnd"/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);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chara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istics,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size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nature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client’s order;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char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istics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f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uments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bj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 charac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eristi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xe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cution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nues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which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directed;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price;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cost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mm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execution;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curr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quidity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relevant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mpa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ion;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quality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xecu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ion;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pability;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nancial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status,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resp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nsibility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olvency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terpa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ty;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esp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nsi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eness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broker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and/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venu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quality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cie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process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post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xecut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on.</w:t>
      </w:r>
    </w:p>
    <w:p w:rsidR="00BF6F37" w:rsidRPr="00240056" w:rsidRDefault="00BF6F37">
      <w:pPr>
        <w:spacing w:before="19"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TAL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CONS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</w:p>
    <w:p w:rsidR="00BF6F37" w:rsidRPr="00240056" w:rsidRDefault="00E15581">
      <w:pPr>
        <w:ind w:left="100" w:right="389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Total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nancial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ution, 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xpenses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ncurred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 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ement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fees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paid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third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parties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olved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Default="00E15581">
      <w:pPr>
        <w:ind w:left="100" w:right="179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vides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rvice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shar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admi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trading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egulated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market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erally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eeds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sale)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ailable,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the 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possible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otal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nsiderati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n.</w:t>
      </w:r>
    </w:p>
    <w:p w:rsidR="006E47E8" w:rsidRDefault="006E47E8">
      <w:pPr>
        <w:ind w:left="100" w:right="179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before="58"/>
        <w:ind w:left="100" w:right="24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nve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consider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peed,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kelih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z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arket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costs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give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 precede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diate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factors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trum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tal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deliveri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otal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consider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10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PRICE</w:t>
      </w:r>
    </w:p>
    <w:p w:rsidR="00BF6F37" w:rsidRPr="00240056" w:rsidRDefault="00E15581">
      <w:pPr>
        <w:ind w:left="100" w:right="348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irm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transmits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 executio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profes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these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lated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ntities 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herefo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also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cution.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role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process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dominantly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tive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from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 appr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kers.</w:t>
      </w:r>
    </w:p>
    <w:p w:rsidR="00BF6F37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127780" w:rsidRPr="00240056" w:rsidRDefault="00127780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lastRenderedPageBreak/>
        <w:t>CO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RELAT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HARGES</w:t>
      </w:r>
    </w:p>
    <w:p w:rsidR="00BF6F37" w:rsidRPr="00240056" w:rsidRDefault="00E15581">
      <w:pPr>
        <w:ind w:left="100" w:right="30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insists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total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incl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but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commis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s, settlement,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oreign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nge,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charges.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FCA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draws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distincti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between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explicit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implicit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ts”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from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trade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executed.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17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(whatever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curr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rder)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limit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(an 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limit). 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”.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SIZE</w:t>
      </w:r>
    </w:p>
    <w:p w:rsidR="00BF6F37" w:rsidRPr="00240056" w:rsidRDefault="00E15581">
      <w:pPr>
        <w:ind w:left="100" w:right="23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small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market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choi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trable.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SPEED</w:t>
      </w:r>
    </w:p>
    <w:p w:rsidR="00BF6F37" w:rsidRPr="00240056" w:rsidRDefault="00E15581">
      <w:pPr>
        <w:ind w:left="100" w:right="17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ncy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which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change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varies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different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ument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cond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tio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s and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venues.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ple,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move,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nstr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bly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rapid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effec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ive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called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r.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However,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large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/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small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less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 instrum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tain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itions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nsiderati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tweigh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LIKELIHO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 xml:space="preserve"> 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XE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EM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NT</w:t>
      </w:r>
    </w:p>
    <w:p w:rsidR="00BF6F37" w:rsidRPr="00240056" w:rsidRDefault="00E15581">
      <w:pPr>
        <w:ind w:left="100" w:right="247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enue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depth.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 demonstr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must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tle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deration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NA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URE</w:t>
      </w:r>
      <w:r w:rsidRPr="00240056">
        <w:rPr>
          <w:rFonts w:asciiTheme="minorHAnsi" w:eastAsia="Calibri" w:hAnsiTheme="minorHAnsi" w:cstheme="minorHAnsi"/>
          <w:b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ER</w:t>
      </w:r>
    </w:p>
    <w:p w:rsidR="00BF6F37" w:rsidRPr="00240056" w:rsidRDefault="00E15581">
      <w:pPr>
        <w:ind w:left="100" w:right="217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Limit orders,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warehoused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trades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(inc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mplete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held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broker’s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books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ernight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 added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completed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c.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reputa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these fields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would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support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oice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oker.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3B3DE5" w:rsidRDefault="00E15581" w:rsidP="003B3DE5">
      <w:pPr>
        <w:ind w:left="100" w:right="34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Whilst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knowledge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kets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differe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mphasis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different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contains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those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</w:p>
    <w:p w:rsidR="006E47E8" w:rsidRDefault="00E15581" w:rsidP="006E47E8">
      <w:pPr>
        <w:ind w:left="100" w:right="34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consider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take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naly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and/or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xecution venues,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delivering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ecution.</w:t>
      </w:r>
    </w:p>
    <w:p w:rsidR="006E47E8" w:rsidRDefault="006E47E8" w:rsidP="006E47E8">
      <w:pPr>
        <w:ind w:left="100" w:right="341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34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conte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tically,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aking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account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both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quanti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ative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 qualitative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add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outin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ider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able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venues (provided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brokers)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cess.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mine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tive importan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using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ustry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xpe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tise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judge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 xml:space="preserve">ent </w:t>
      </w:r>
      <w:proofErr w:type="gramStart"/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ilable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rket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nforma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main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fair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 exp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itious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rades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clients.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financial instrum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eek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3.2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EXE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PROCE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half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hree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stage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: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DECI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ION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cision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decided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rtfolio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Manager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M”),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e”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-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twe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corded.</w:t>
      </w:r>
    </w:p>
    <w:p w:rsidR="00BF6F37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127780" w:rsidRDefault="00127780" w:rsidP="006E47E8">
      <w:pPr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</w:p>
    <w:p w:rsidR="00127780" w:rsidRDefault="00127780" w:rsidP="006E47E8">
      <w:pPr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</w:p>
    <w:p w:rsidR="00127780" w:rsidRDefault="00127780" w:rsidP="006E47E8">
      <w:pPr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lastRenderedPageBreak/>
        <w:t>ORDER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PLA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EM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NT</w:t>
      </w:r>
    </w:p>
    <w:p w:rsidR="00BF6F37" w:rsidRPr="00240056" w:rsidRDefault="00E15581">
      <w:pPr>
        <w:ind w:left="100" w:right="292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iven,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PM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eck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lect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broker.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 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placed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select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reco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made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rice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taken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from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riate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data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vider.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</w:p>
    <w:p w:rsidR="00BF6F37" w:rsidRPr="00240056" w:rsidRDefault="00E15581">
      <w:pPr>
        <w:ind w:left="100" w:right="57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time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 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corded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ker’s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onfirmation ini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ially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hone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faxed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print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upon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 comm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3.3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IMPORTAN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X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FACT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RS</w:t>
      </w:r>
    </w:p>
    <w:p w:rsidR="00BF6F37" w:rsidRPr="00240056" w:rsidRDefault="00E15581">
      <w:pPr>
        <w:ind w:left="100" w:right="595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give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test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osts,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line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 evalu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me.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categori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ail”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/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 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efined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FCA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Handb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ok).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62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ated,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MiFID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nex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1C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ments,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discreti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nary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generally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strict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 instrum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uitie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nds,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money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market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invest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 undert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king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cial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truments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execution profile.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ver,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these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ecifics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 lead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gence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from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seeking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obtain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clients.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3B3DE5" w:rsidRDefault="003B3DE5" w:rsidP="003B3DE5">
      <w:pPr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3.4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EXE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V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U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ES</w:t>
      </w: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’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ments,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nsure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obligation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 iden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ify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/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dealers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esult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vant instrum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quali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="003B3DE5">
        <w:rPr>
          <w:rFonts w:asciiTheme="minorHAnsi" w:hAnsiTheme="minorHAnsi" w:cstheme="minorHAnsi"/>
          <w:color w:val="000D2D"/>
          <w:sz w:val="22"/>
          <w:szCs w:val="22"/>
        </w:rPr>
        <w:br/>
      </w:r>
    </w:p>
    <w:p w:rsidR="00BF6F37" w:rsidRPr="00240056" w:rsidRDefault="00E15581">
      <w:pPr>
        <w:ind w:left="100" w:right="623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clarifi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intend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 transmits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places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entities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 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ities.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Rather,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firm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should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mine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uses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ble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 to comply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rch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transmit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o,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Europe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Securi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Mark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uthority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MA”),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replaced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 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mmi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</w:p>
    <w:p w:rsidR="00BF6F37" w:rsidRPr="00240056" w:rsidRDefault="00E15581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European</w:t>
      </w:r>
      <w:r w:rsidRPr="00240056">
        <w:rPr>
          <w:rFonts w:asciiTheme="minorHAnsi" w:eastAsia="Calibri" w:hAnsiTheme="minorHAnsi" w:cstheme="minorHAnsi"/>
          <w:color w:val="000D2D"/>
          <w:spacing w:val="-8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uriti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Regulat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rs</w:t>
      </w:r>
      <w:r w:rsidRPr="00240056">
        <w:rPr>
          <w:rFonts w:asciiTheme="minorHAnsi" w:eastAsia="Calibri" w:hAnsiTheme="minorHAnsi" w:cstheme="minorHAnsi"/>
          <w:color w:val="000D2D"/>
          <w:spacing w:val="-10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position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CESR</w:t>
      </w:r>
      <w:r w:rsidRPr="00240056">
        <w:rPr>
          <w:rFonts w:asciiTheme="minorHAnsi" w:eastAsia="Calibri" w:hAnsiTheme="minorHAnsi" w:cstheme="minorHAnsi"/>
          <w:color w:val="000D2D"/>
          <w:spacing w:val="2"/>
          <w:position w:val="1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8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reiterated th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point: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32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Furthermo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e,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bus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subject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21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MiFID 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tract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21,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merely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transmits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 orders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ew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itself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fect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 firm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mined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</w:p>
    <w:p w:rsidR="00BF6F37" w:rsidRPr="00240056" w:rsidRDefault="00E15581">
      <w:pPr>
        <w:ind w:left="100" w:right="55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obligatio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Artic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45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iFID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Implem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nting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2006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/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73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then CESR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place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high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egree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reliance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 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proofErr w:type="gramEnd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erarch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ment.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is,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these cir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msta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omplying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 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quirement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particular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simply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placing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transmit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them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”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nues.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45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lastRenderedPageBreak/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estric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subje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able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use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subj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particular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- 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service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vider,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is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howe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ensure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arrange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 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allow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them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rching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quiremen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89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firm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  <w:u w:val="single" w:color="000000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  <w:u w:val="single" w:color="000000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  <w:u w:val="single" w:color="000000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  <w:u w:val="single" w:color="000000"/>
        </w:rPr>
        <w:t>ep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  <w:u w:val="single" w:color="000000"/>
        </w:rPr>
        <w:t>tional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  <w:u w:val="single" w:color="000000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  <w:u w:val="single" w:color="000000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  <w:u w:val="single" w:color="000000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  <w:u w:val="single" w:color="000000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  <w:u w:val="single" w:color="000000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  <w:u w:val="single" w:color="000000"/>
        </w:rPr>
        <w:t>stances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 its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example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provi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mmodate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trade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unusual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ument,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view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sfying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erarching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ecution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equiremen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 cas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addr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ngoing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0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limits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hom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 eit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regul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regula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ulator.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ecific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venues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mploy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lly sen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itive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rmation,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form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statem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nt.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ewed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ally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each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set clas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ilable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upon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exha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stive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but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mprises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 venues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ificant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relia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3B3DE5">
      <w:pPr>
        <w:ind w:left="100" w:right="23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riate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cordance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olicy,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eriod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 The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overrid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ecution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enues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="003B3DE5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venue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d/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approved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cerned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syst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place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delivery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 execution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tisfac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nefit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s.</w:t>
      </w:r>
    </w:p>
    <w:p w:rsidR="00BF6F37" w:rsidRPr="00240056" w:rsidRDefault="00BF6F37">
      <w:pPr>
        <w:spacing w:before="15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36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ek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side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ulated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within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ltil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teral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facili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es.</w:t>
      </w:r>
    </w:p>
    <w:p w:rsidR="003B3DE5" w:rsidRPr="00240056" w:rsidRDefault="003B3DE5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2073"/>
        <w:jc w:val="both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3.5 COUN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ERP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RTIES</w:t>
      </w:r>
      <w:r w:rsidRPr="00240056">
        <w:rPr>
          <w:rFonts w:asciiTheme="minorHAnsi" w:eastAsia="Calibri" w:hAnsiTheme="minorHAnsi" w:cstheme="minorHAnsi"/>
          <w:b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WHICH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HOT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b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LACES</w:t>
      </w:r>
      <w:r w:rsidRPr="00240056">
        <w:rPr>
          <w:rFonts w:asciiTheme="minorHAnsi" w:eastAsia="Calibri" w:hAnsiTheme="minorHAnsi" w:cstheme="minorHAnsi"/>
          <w:b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CLIENT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RS</w:t>
      </w:r>
    </w:p>
    <w:p w:rsidR="00BF6F37" w:rsidRPr="00240056" w:rsidRDefault="00E15581">
      <w:pPr>
        <w:ind w:left="100" w:right="79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only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rpa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ties 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execution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 have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take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onable 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ps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s;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d,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provided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rmation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their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policy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us.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tho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counterpar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ies that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ble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ain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lt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stent ba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 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ents’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nterp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rties.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81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equest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terparty</w:t>
      </w:r>
      <w:r w:rsidRPr="00240056">
        <w:rPr>
          <w:rFonts w:asciiTheme="minorHAnsi" w:eastAsia="Calibri" w:hAnsiTheme="minorHAnsi" w:cstheme="minorHAnsi"/>
          <w:color w:val="000D2D"/>
          <w:spacing w:val="-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nanc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ent,</w:t>
      </w:r>
      <w:r w:rsidRPr="00240056">
        <w:rPr>
          <w:rFonts w:asciiTheme="minorHAnsi" w:eastAsia="Calibri" w:hAnsiTheme="minorHAnsi" w:cstheme="minorHAnsi"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 counte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party will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nsure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uirements to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ply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 cri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eria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mplied</w:t>
      </w:r>
      <w:r w:rsidRPr="00240056">
        <w:rPr>
          <w:rFonts w:asciiTheme="minorHAnsi" w:eastAsia="Calibri" w:hAnsiTheme="minorHAnsi" w:cstheme="minorHAnsi"/>
          <w:color w:val="000D2D"/>
          <w:spacing w:val="-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quote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provided</w:t>
      </w:r>
      <w:r w:rsidRPr="00240056">
        <w:rPr>
          <w:rFonts w:asciiTheme="minorHAnsi" w:eastAsia="Calibri" w:hAnsiTheme="minorHAnsi" w:cstheme="minorHAnsi"/>
          <w:color w:val="000D2D"/>
          <w:spacing w:val="-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usually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oblig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 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upda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quote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lect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equent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elap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uch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nstan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well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 negotiat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ng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erms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giving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cific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rder, the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nte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rp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arty</w:t>
      </w:r>
      <w:r w:rsidRPr="00240056">
        <w:rPr>
          <w:rFonts w:asciiTheme="minorHAnsi" w:eastAsia="Calibri" w:hAnsiTheme="minorHAnsi" w:cstheme="minorHAnsi"/>
          <w:color w:val="000D2D"/>
          <w:spacing w:val="-10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bje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uire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ents</w:t>
      </w:r>
      <w:r w:rsidRPr="00240056">
        <w:rPr>
          <w:rFonts w:asciiTheme="minorHAnsi" w:eastAsia="Calibri" w:hAnsiTheme="minorHAnsi" w:cstheme="minorHAnsi"/>
          <w:color w:val="000D2D"/>
          <w:spacing w:val="-9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fully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its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own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 execution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licy.   In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cases</w:t>
      </w:r>
      <w:r w:rsidRPr="00240056">
        <w:rPr>
          <w:rFonts w:asciiTheme="minorHAnsi" w:eastAsia="Calibri" w:hAnsiTheme="minorHAnsi" w:cstheme="minorHAnsi"/>
          <w:color w:val="000D2D"/>
          <w:spacing w:val="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closely</w:t>
      </w:r>
      <w:r w:rsidRPr="00240056">
        <w:rPr>
          <w:rFonts w:asciiTheme="minorHAnsi" w:eastAsia="Calibri" w:hAnsiTheme="minorHAnsi" w:cstheme="minorHAnsi"/>
          <w:color w:val="000D2D"/>
          <w:spacing w:val="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monitor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qual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1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 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s.</w:t>
      </w:r>
    </w:p>
    <w:p w:rsidR="00BF6F37" w:rsidRPr="00240056" w:rsidRDefault="00BF6F37">
      <w:pPr>
        <w:spacing w:before="8" w:line="12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 w:right="4373"/>
        <w:jc w:val="both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3.6 CO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SEN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GRANTED</w:t>
      </w:r>
      <w:r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COUN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ERP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RTIES</w:t>
      </w:r>
    </w:p>
    <w:p w:rsidR="00BF6F37" w:rsidRPr="00240056" w:rsidRDefault="003B3DE5">
      <w:pPr>
        <w:ind w:left="100" w:right="79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In </w:t>
      </w:r>
      <w:proofErr w:type="gramStart"/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>the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case</w:t>
      </w:r>
      <w:proofErr w:type="gramEnd"/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of </w:t>
      </w:r>
      <w:r w:rsidR="00E15581"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FID </w:t>
      </w:r>
      <w:r w:rsidR="00E15581"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ancial  instr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pacing w:val="4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ch </w:t>
      </w:r>
      <w:r w:rsidR="00E15581"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are </w:t>
      </w:r>
      <w:r w:rsidR="00E15581"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raded </w:t>
      </w:r>
      <w:r w:rsidR="00E15581"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on </w:t>
      </w:r>
      <w:r w:rsidR="00E15581"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a </w:t>
      </w:r>
      <w:r w:rsidR="00E15581"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g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="00E15581" w:rsidRPr="00240056">
        <w:rPr>
          <w:rFonts w:asciiTheme="minorHAnsi" w:eastAsia="Calibri" w:hAnsiTheme="minorHAnsi" w:cstheme="minorHAnsi"/>
          <w:color w:val="000D2D"/>
          <w:spacing w:val="4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Market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or </w:t>
      </w:r>
      <w:r w:rsidR="00E15581"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Multilateral</w:t>
      </w:r>
      <w:r w:rsidR="00E15581"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rading</w:t>
      </w:r>
      <w:r w:rsidR="00E15581"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Facil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y,</w:t>
      </w:r>
      <w:r w:rsidR="00E15581"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="00E15581"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="00E15581"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ven</w:t>
      </w:r>
      <w:r w:rsidR="00E15581"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="00E15581"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="00E15581"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="00E15581"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="00E15581"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="00E15581"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counte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="00E15581"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="00E15581"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 orders</w:t>
      </w:r>
      <w:r w:rsidR="00E15581"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="00E15581"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="00E15581"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fina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cial</w:t>
      </w:r>
      <w:r w:rsidR="00E15581"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strume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ts </w:t>
      </w:r>
      <w:r w:rsidR="00E15581"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utside</w:t>
      </w:r>
      <w:r w:rsidR="00E15581"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Regulated</w:t>
      </w:r>
      <w:r w:rsidR="00E15581"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rket</w:t>
      </w:r>
      <w:r w:rsidR="00E15581"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="00E15581"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Multilateral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ding Facility. </w:t>
      </w:r>
      <w:r w:rsidR="00E15581" w:rsidRPr="00240056">
        <w:rPr>
          <w:rFonts w:asciiTheme="minorHAnsi" w:eastAsia="Calibri" w:hAnsiTheme="minorHAnsi" w:cstheme="minorHAnsi"/>
          <w:color w:val="000D2D"/>
          <w:spacing w:val="2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="00E15581"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ensure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="00E15581"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nterpart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es </w:t>
      </w:r>
      <w:proofErr w:type="gramStart"/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="00E15581"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able</w:t>
      </w:r>
      <w:r w:rsidR="00E15581"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proofErr w:type="gramEnd"/>
      <w:r w:rsidR="00E15581"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ex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clients’</w:t>
      </w:r>
      <w:r w:rsidR="00E15581" w:rsidRPr="00240056">
        <w:rPr>
          <w:rFonts w:asciiTheme="minorHAnsi" w:eastAsia="Calibri" w:hAnsiTheme="minorHAnsi" w:cstheme="minorHAnsi"/>
          <w:color w:val="000D2D"/>
          <w:spacing w:val="1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="00E15581"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 mo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advant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geous</w:t>
      </w:r>
      <w:r w:rsidR="00E15581"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="00E15581"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thus</w:t>
      </w:r>
      <w:r w:rsidR="00E15581"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sure</w:t>
      </w:r>
      <w:r w:rsidR="00E15581"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="00E15581"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="00E15581"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outc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</w:t>
      </w:r>
      <w:r w:rsidR="00E15581"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="00E15581"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="00E15581"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</w:t>
      </w:r>
      <w:r w:rsidR="00E15581"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s.</w:t>
      </w:r>
    </w:p>
    <w:p w:rsidR="00BF6F37" w:rsidRPr="00240056" w:rsidRDefault="00E15581">
      <w:pPr>
        <w:ind w:left="100" w:right="1771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lastRenderedPageBreak/>
        <w:t>3.7 SPECIFIC</w:t>
      </w:r>
      <w:r w:rsidRPr="00240056">
        <w:rPr>
          <w:rFonts w:asciiTheme="minorHAnsi" w:eastAsia="Calibri" w:hAnsiTheme="minorHAnsi" w:cstheme="minorHAnsi"/>
          <w:b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RUCTIO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FROM</w:t>
      </w:r>
      <w:r w:rsidRPr="00240056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LIE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ECT</w:t>
      </w:r>
      <w:r w:rsidRPr="00240056">
        <w:rPr>
          <w:rFonts w:asciiTheme="minorHAnsi" w:eastAsia="Calibri" w:hAnsiTheme="minorHAnsi" w:cstheme="minorHAnsi"/>
          <w:b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LIENT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RD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RS</w:t>
      </w:r>
    </w:p>
    <w:p w:rsidR="00BF6F37" w:rsidRDefault="00E15581">
      <w:pPr>
        <w:ind w:left="100" w:right="79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Should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given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tructions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regarding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 alw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ys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those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.  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stances,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such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ucti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 prevent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om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king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ned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implem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olicy to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obtain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result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those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ect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 covered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instructions.</w:t>
      </w:r>
    </w:p>
    <w:p w:rsidR="006E47E8" w:rsidRPr="00240056" w:rsidRDefault="006E47E8">
      <w:pPr>
        <w:ind w:left="100" w:right="79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79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mit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ance with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press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ctions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 these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ctions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specif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cally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meet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ecution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but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 dee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ts,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ore in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quirements.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Default="00E15581">
      <w:pPr>
        <w:ind w:left="100" w:right="80"/>
        <w:jc w:val="both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 atta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hed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ance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ents and,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 far as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sible,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uirements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 long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proofErr w:type="gramEnd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overridi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nsibil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ach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 best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compromis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d.</w:t>
      </w:r>
    </w:p>
    <w:p w:rsidR="00BF6F37" w:rsidRPr="00240056" w:rsidRDefault="00BF6F37">
      <w:pPr>
        <w:spacing w:line="18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spacing w:before="15"/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3.8 P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LICAT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b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CUTED</w:t>
      </w:r>
      <w:r w:rsidRPr="00240056">
        <w:rPr>
          <w:rFonts w:asciiTheme="minorHAnsi" w:eastAsia="Calibri" w:hAnsiTheme="minorHAnsi" w:cstheme="minorHAnsi"/>
          <w:b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MIT</w:t>
      </w:r>
      <w:r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ORDERS</w:t>
      </w:r>
    </w:p>
    <w:p w:rsidR="00BF6F37" w:rsidRPr="00240056" w:rsidRDefault="00E15581">
      <w:pPr>
        <w:ind w:left="100" w:right="19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make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public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details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 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’ behalf,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nnot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filled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ediately.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6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already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nsented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us,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giv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spec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instr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 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place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behalf</w:t>
      </w:r>
      <w:r w:rsidRPr="00240056">
        <w:rPr>
          <w:rFonts w:asciiTheme="minorHAnsi" w:eastAsia="Calibri" w:hAnsiTheme="minorHAnsi" w:cstheme="minorHAnsi"/>
          <w:color w:val="000D2D"/>
          <w:spacing w:val="4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a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third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party,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make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publ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onable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urs</w:t>
      </w:r>
      <w:proofErr w:type="spellEnd"/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ocure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relevant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does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 ma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k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blic)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ils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unle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lute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app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opriate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for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details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pub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(wh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itation,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relev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hird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rele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details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imit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public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cumsta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here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agreed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third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8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Where</w:t>
      </w:r>
      <w:r w:rsidRPr="00240056">
        <w:rPr>
          <w:rFonts w:asciiTheme="minorHAnsi" w:eastAsia="Calibri" w:hAnsiTheme="minorHAnsi" w:cstheme="minorHAnsi"/>
          <w:color w:val="000D2D"/>
          <w:spacing w:val="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sted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us,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agree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counterparties using</w:t>
      </w:r>
      <w:r w:rsidRPr="00240056">
        <w:rPr>
          <w:rFonts w:asciiTheme="minorHAnsi" w:eastAsia="Calibri" w:hAnsiTheme="minorHAnsi" w:cstheme="minorHAnsi"/>
          <w:color w:val="000D2D"/>
          <w:spacing w:val="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discreti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deter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ine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whether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ublish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3.9 AP</w:t>
      </w:r>
      <w:r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VED</w:t>
      </w:r>
      <w:r w:rsidRPr="00240056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ROKERS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tain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list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brokers.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eir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bili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“b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ult”.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17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ker’s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ability 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du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ults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price 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osts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mo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signif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 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llowed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peed,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kelih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z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4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er, market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implicit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costs.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 fee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repres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nting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percen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ement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per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greeme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 Brokers’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transaction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and/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sett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missions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gh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 without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j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ortan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main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onable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 market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pract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ce.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x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ecutive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ef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O”)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onitor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 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mmiss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charg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tinuing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basi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206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ncy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kers.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 those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21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ible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broker.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 stated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abo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not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estric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sing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entit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subje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 example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wever,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cases 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requi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 ensure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quivale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ution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FID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obta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ount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rpart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8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lastRenderedPageBreak/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list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brok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reviewed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quarterly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Directors.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3.10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MO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ORING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EVIEW</w:t>
      </w: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duty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intere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efore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mperative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proofErr w:type="gramEnd"/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PM’s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onitor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ew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rmance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t’s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tfoli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6E47E8" w:rsidRDefault="006E47E8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During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urse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ion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M’s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eral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opp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nit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fying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</w:p>
    <w:p w:rsidR="006E47E8" w:rsidRDefault="00E15581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result</w:t>
      </w:r>
      <w:r w:rsidRPr="00240056">
        <w:rPr>
          <w:rFonts w:asciiTheme="minorHAnsi" w:eastAsia="Calibri" w:hAnsiTheme="minorHAnsi" w:cstheme="minorHAnsi"/>
          <w:color w:val="000D2D"/>
          <w:spacing w:val="-5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d/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6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position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3"/>
          <w:position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ex</w:t>
      </w:r>
      <w:r w:rsidRPr="00240056">
        <w:rPr>
          <w:rFonts w:asciiTheme="minorHAnsi" w:eastAsia="Calibri" w:hAnsiTheme="minorHAnsi" w:cstheme="minorHAnsi"/>
          <w:color w:val="000D2D"/>
          <w:spacing w:val="1"/>
          <w:position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position w:val="1"/>
          <w:sz w:val="22"/>
          <w:szCs w:val="22"/>
        </w:rPr>
        <w:t>cution:</w:t>
      </w:r>
    </w:p>
    <w:p w:rsidR="00127780" w:rsidRDefault="00127780">
      <w:pPr>
        <w:spacing w:line="260" w:lineRule="exact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time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on,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w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market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via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appropri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data provider;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time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acement,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ke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ce 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one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bro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k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time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tion,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b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ok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confi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teleph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nic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means 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execu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price;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ker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nds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 confir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ation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x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 our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set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em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g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proofErr w:type="gramStart"/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me</w:t>
      </w:r>
      <w:proofErr w:type="gramEnd"/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 settlement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gent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ck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c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m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mis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ions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nform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a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ny discrepa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cie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;</w:t>
      </w:r>
    </w:p>
    <w:p w:rsidR="00BF6F37" w:rsidRPr="00142103" w:rsidRDefault="00E15581" w:rsidP="00127780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each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dealing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day,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 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om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pliance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ffic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o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ne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Executive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Direc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="00142103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will review 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h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day’s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als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will rev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ew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all trades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sig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-off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daily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 t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ran</w:t>
      </w:r>
      <w:r w:rsidRPr="00127780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142103">
        <w:rPr>
          <w:rFonts w:asciiTheme="minorHAnsi" w:eastAsia="Calibri" w:hAnsiTheme="minorHAnsi" w:cstheme="minorHAnsi"/>
          <w:color w:val="000D2D"/>
          <w:sz w:val="22"/>
          <w:szCs w:val="22"/>
        </w:rPr>
        <w:t>actions.</w:t>
      </w:r>
    </w:p>
    <w:p w:rsidR="00BF6F37" w:rsidRPr="00240056" w:rsidRDefault="00BF6F37">
      <w:pPr>
        <w:spacing w:line="2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537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mpliance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proofErr w:type="spell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gramme</w:t>
      </w:r>
      <w:proofErr w:type="spellEnd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review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rtfolio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ance. Monitoring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(inter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olves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testing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best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xecution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over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ample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tra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 all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cation,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oker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ge,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etc.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evi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wing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involves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portfolio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complian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oce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ures.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 repo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cluded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as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part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cont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uing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pli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nce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provided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Director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BF6F37" w:rsidRPr="00240056" w:rsidRDefault="00BF6F37">
      <w:pPr>
        <w:spacing w:before="9" w:line="26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3B3DE5" w:rsidP="006E47E8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D2D"/>
          <w:sz w:val="22"/>
          <w:szCs w:val="22"/>
        </w:rPr>
        <w:t xml:space="preserve">3.11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RECORD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7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OF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2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BEST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3"/>
          <w:sz w:val="22"/>
          <w:szCs w:val="22"/>
        </w:rPr>
        <w:t xml:space="preserve"> 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XE</w:t>
      </w:r>
      <w:r w:rsidR="00E15581" w:rsidRPr="00240056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="00E15581" w:rsidRPr="00240056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UTION</w:t>
      </w:r>
    </w:p>
    <w:p w:rsidR="00BF6F37" w:rsidRPr="00240056" w:rsidRDefault="00E15581">
      <w:pPr>
        <w:spacing w:line="275" w:lineRule="auto"/>
        <w:ind w:left="100" w:right="195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ent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ers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ptly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rately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alloc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ted.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Details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executed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ades 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mainta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drive.</w:t>
      </w:r>
    </w:p>
    <w:p w:rsidR="00BF6F37" w:rsidRPr="00240056" w:rsidRDefault="00BF6F37">
      <w:pPr>
        <w:spacing w:before="10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DIS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S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EMINA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ION</w:t>
      </w:r>
      <w:r w:rsidRPr="003B3DE5">
        <w:rPr>
          <w:rFonts w:asciiTheme="minorHAnsi" w:eastAsia="Calibri" w:hAnsiTheme="minorHAnsi" w:cstheme="minorHAnsi"/>
          <w:b/>
          <w:color w:val="000D2D"/>
          <w:spacing w:val="-14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AND</w:t>
      </w:r>
      <w:r w:rsidRPr="003B3DE5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MP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</w:t>
      </w:r>
      <w:r w:rsidRPr="003B3DE5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M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ENT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A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T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I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ON</w:t>
      </w:r>
    </w:p>
    <w:p w:rsidR="00BF6F37" w:rsidRPr="00240056" w:rsidRDefault="00BF6F37">
      <w:pPr>
        <w:spacing w:before="9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line="276" w:lineRule="auto"/>
        <w:ind w:left="100" w:right="621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opy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ished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website,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48"/>
          <w:sz w:val="22"/>
          <w:szCs w:val="22"/>
        </w:rPr>
        <w:t xml:space="preserve"> </w:t>
      </w:r>
      <w:hyperlink r:id="rId9">
        <w:r w:rsidRPr="00240056">
          <w:rPr>
            <w:rFonts w:asciiTheme="minorHAnsi" w:eastAsia="Calibri" w:hAnsiTheme="minorHAnsi" w:cstheme="minorHAnsi"/>
            <w:color w:val="000D2D"/>
            <w:sz w:val="22"/>
            <w:szCs w:val="22"/>
            <w:u w:val="single" w:color="0000FF"/>
          </w:rPr>
          <w:t>w</w:t>
        </w:r>
        <w:r w:rsidRPr="00240056">
          <w:rPr>
            <w:rFonts w:asciiTheme="minorHAnsi" w:eastAsia="Calibri" w:hAnsiTheme="minorHAnsi" w:cstheme="minorHAnsi"/>
            <w:color w:val="000D2D"/>
            <w:spacing w:val="1"/>
            <w:sz w:val="22"/>
            <w:szCs w:val="22"/>
            <w:u w:val="single" w:color="0000FF"/>
          </w:rPr>
          <w:t>w</w:t>
        </w:r>
        <w:r w:rsidRPr="00240056">
          <w:rPr>
            <w:rFonts w:asciiTheme="minorHAnsi" w:eastAsia="Calibri" w:hAnsiTheme="minorHAnsi" w:cstheme="minorHAnsi"/>
            <w:color w:val="000D2D"/>
            <w:sz w:val="22"/>
            <w:szCs w:val="22"/>
            <w:u w:val="single" w:color="0000FF"/>
          </w:rPr>
          <w:t>w.hott</w:t>
        </w:r>
        <w:r w:rsidRPr="00240056">
          <w:rPr>
            <w:rFonts w:asciiTheme="minorHAnsi" w:eastAsia="Calibri" w:hAnsiTheme="minorHAnsi" w:cstheme="minorHAnsi"/>
            <w:color w:val="000D2D"/>
            <w:spacing w:val="1"/>
            <w:sz w:val="22"/>
            <w:szCs w:val="22"/>
            <w:u w:val="single" w:color="0000FF"/>
          </w:rPr>
          <w:t>i</w:t>
        </w:r>
        <w:r w:rsidRPr="00240056">
          <w:rPr>
            <w:rFonts w:asciiTheme="minorHAnsi" w:eastAsia="Calibri" w:hAnsiTheme="minorHAnsi" w:cstheme="minorHAnsi"/>
            <w:color w:val="000D2D"/>
            <w:sz w:val="22"/>
            <w:szCs w:val="22"/>
            <w:u w:val="single" w:color="0000FF"/>
          </w:rPr>
          <w:t>nger.co.u</w:t>
        </w:r>
        <w:r w:rsidRPr="00240056">
          <w:rPr>
            <w:rFonts w:asciiTheme="minorHAnsi" w:eastAsia="Calibri" w:hAnsiTheme="minorHAnsi" w:cstheme="minorHAnsi"/>
            <w:color w:val="000D2D"/>
            <w:spacing w:val="1"/>
            <w:sz w:val="22"/>
            <w:szCs w:val="22"/>
            <w:u w:val="single" w:color="0000FF"/>
          </w:rPr>
          <w:t>k</w:t>
        </w:r>
        <w:r w:rsidRPr="00240056">
          <w:rPr>
            <w:rFonts w:asciiTheme="minorHAnsi" w:eastAsia="Calibri" w:hAnsiTheme="minorHAnsi" w:cstheme="minorHAnsi"/>
            <w:color w:val="000D2D"/>
            <w:sz w:val="22"/>
            <w:szCs w:val="22"/>
          </w:rPr>
          <w:t>.</w:t>
        </w:r>
        <w:r w:rsidRPr="00240056">
          <w:rPr>
            <w:rFonts w:asciiTheme="minorHAnsi" w:eastAsia="Calibri" w:hAnsiTheme="minorHAnsi" w:cstheme="minorHAnsi"/>
            <w:color w:val="000D2D"/>
            <w:spacing w:val="-19"/>
            <w:sz w:val="22"/>
            <w:szCs w:val="22"/>
          </w:rPr>
          <w:t xml:space="preserve"> </w:t>
        </w:r>
        <w:r w:rsidRPr="00240056">
          <w:rPr>
            <w:rFonts w:asciiTheme="minorHAnsi" w:eastAsia="Calibri" w:hAnsiTheme="minorHAnsi" w:cstheme="minorHAnsi"/>
            <w:color w:val="000D2D"/>
            <w:sz w:val="22"/>
            <w:szCs w:val="22"/>
          </w:rPr>
          <w:t>Our</w:t>
        </w:r>
      </w:hyperlink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ull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olicy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 comm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ted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all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staff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nternally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via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email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vailable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pany’s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hard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drive. Training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ovided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ensu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eir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under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ding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ication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 our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licy.</w:t>
      </w:r>
    </w:p>
    <w:p w:rsidR="00BF6F37" w:rsidRPr="00240056" w:rsidRDefault="00BF6F37">
      <w:pPr>
        <w:spacing w:before="9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POLICY</w:t>
      </w:r>
      <w:r w:rsidRPr="003B3DE5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DEVELOPMENT</w:t>
      </w:r>
      <w:r w:rsidRPr="003B3DE5">
        <w:rPr>
          <w:rFonts w:asciiTheme="minorHAnsi" w:eastAsia="Calibri" w:hAnsiTheme="minorHAnsi" w:cstheme="minorHAnsi"/>
          <w:b/>
          <w:color w:val="000D2D"/>
          <w:spacing w:val="-14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A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ND</w:t>
      </w:r>
      <w:r w:rsidRPr="003B3DE5">
        <w:rPr>
          <w:rFonts w:asciiTheme="minorHAnsi" w:eastAsia="Calibri" w:hAnsiTheme="minorHAnsi" w:cstheme="minorHAnsi"/>
          <w:b/>
          <w:color w:val="000D2D"/>
          <w:spacing w:val="-4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APPR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OV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AL</w:t>
      </w:r>
    </w:p>
    <w:p w:rsidR="00BF6F37" w:rsidRPr="00240056" w:rsidRDefault="00BF6F37">
      <w:pPr>
        <w:spacing w:before="9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line="275" w:lineRule="auto"/>
        <w:ind w:left="100" w:right="438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owned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 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olicy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CO, reviewed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tive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been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appro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v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ed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1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9</w:t>
      </w:r>
    </w:p>
    <w:p w:rsidR="00BF6F37" w:rsidRDefault="00E15581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September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2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01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6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p w:rsidR="00127780" w:rsidRDefault="00127780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127780" w:rsidRDefault="00127780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127780" w:rsidRDefault="00127780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127780" w:rsidRPr="00240056" w:rsidRDefault="00127780">
      <w:pPr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before="9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lastRenderedPageBreak/>
        <w:t>POLICY</w:t>
      </w:r>
      <w:r w:rsidRPr="003B3DE5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MO</w:t>
      </w:r>
      <w:r w:rsidRPr="003B3DE5">
        <w:rPr>
          <w:rFonts w:asciiTheme="minorHAnsi" w:eastAsia="Calibri" w:hAnsiTheme="minorHAnsi" w:cstheme="minorHAnsi"/>
          <w:b/>
          <w:color w:val="000D2D"/>
          <w:spacing w:val="2"/>
          <w:sz w:val="22"/>
          <w:szCs w:val="22"/>
        </w:rPr>
        <w:t>N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ORI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G</w:t>
      </w:r>
      <w:r w:rsidRPr="003B3DE5">
        <w:rPr>
          <w:rFonts w:asciiTheme="minorHAnsi" w:eastAsia="Calibri" w:hAnsiTheme="minorHAnsi" w:cstheme="minorHAnsi"/>
          <w:b/>
          <w:color w:val="000D2D"/>
          <w:spacing w:val="-13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A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N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</w:t>
      </w:r>
      <w:r w:rsidRPr="003B3DE5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R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EVI</w:t>
      </w:r>
      <w:r w:rsidRPr="003B3DE5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W</w:t>
      </w:r>
      <w:r w:rsidRPr="003B3DE5">
        <w:rPr>
          <w:rFonts w:asciiTheme="minorHAnsi" w:eastAsia="Calibri" w:hAnsiTheme="minorHAnsi" w:cstheme="minorHAnsi"/>
          <w:b/>
          <w:color w:val="000D2D"/>
          <w:spacing w:val="-5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PROCESS</w:t>
      </w:r>
    </w:p>
    <w:p w:rsidR="00BF6F37" w:rsidRPr="00240056" w:rsidRDefault="00BF6F37">
      <w:pPr>
        <w:spacing w:before="9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 w:rsidP="006E47E8">
      <w:pPr>
        <w:spacing w:line="275" w:lineRule="auto"/>
        <w:ind w:left="100" w:right="176"/>
        <w:rPr>
          <w:rFonts w:asciiTheme="minorHAns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egate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ongoing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onsibility</w:t>
      </w:r>
      <w:r w:rsidRPr="00240056">
        <w:rPr>
          <w:rFonts w:asciiTheme="minorHAnsi" w:eastAsia="Calibri" w:hAnsiTheme="minorHAnsi" w:cstheme="minorHAnsi"/>
          <w:color w:val="000D2D"/>
          <w:spacing w:val="-1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 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cy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est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exec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tion under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annual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review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ure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that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y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regulatory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developm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nts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 xml:space="preserve">in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area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identified.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proofErr w:type="gramStart"/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 order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proofErr w:type="gramEnd"/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itor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ongoing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complia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cy,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O,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together</w:t>
      </w:r>
      <w:r w:rsidRPr="00240056">
        <w:rPr>
          <w:rFonts w:asciiTheme="minorHAnsi" w:eastAsia="Calibri" w:hAnsiTheme="minorHAnsi" w:cstheme="minorHAnsi"/>
          <w:color w:val="000D2D"/>
          <w:spacing w:val="-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CEO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other Execut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ve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have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een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ked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ith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ting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nual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to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review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and,</w:t>
      </w:r>
      <w:r w:rsidRPr="00240056">
        <w:rPr>
          <w:rFonts w:asciiTheme="minorHAnsi" w:eastAsia="Calibri" w:hAnsiTheme="minorHAnsi" w:cstheme="minorHAnsi"/>
          <w:color w:val="000D2D"/>
          <w:spacing w:val="-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h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ere appr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priate,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amend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and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ecom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end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pta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his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licy.</w:t>
      </w:r>
    </w:p>
    <w:p w:rsidR="003B3DE5" w:rsidRDefault="003B3DE5">
      <w:pPr>
        <w:ind w:left="100"/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b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</w:t>
      </w:r>
      <w:r w:rsidRPr="003B3DE5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P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OR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T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ING</w:t>
      </w:r>
    </w:p>
    <w:p w:rsidR="003B3DE5" w:rsidRPr="00240056" w:rsidRDefault="003B3DE5" w:rsidP="003B3DE5">
      <w:pPr>
        <w:ind w:left="100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spacing w:before="15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Manag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ment</w:t>
      </w:r>
      <w:r w:rsidRPr="00240056">
        <w:rPr>
          <w:rFonts w:asciiTheme="minorHAnsi" w:eastAsia="Calibri" w:hAnsiTheme="minorHAnsi" w:cstheme="minorHAnsi"/>
          <w:color w:val="000D2D"/>
          <w:spacing w:val="-10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n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rmation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(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“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M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</w:t>
      </w:r>
      <w:r w:rsidRPr="00240056">
        <w:rPr>
          <w:rFonts w:asciiTheme="minorHAnsi" w:eastAsia="Calibri" w:hAnsiTheme="minorHAnsi" w:cstheme="minorHAnsi"/>
          <w:color w:val="000D2D"/>
          <w:spacing w:val="2"/>
          <w:sz w:val="22"/>
          <w:szCs w:val="22"/>
        </w:rPr>
        <w:t>”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)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will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reported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Directors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uarterly</w:t>
      </w:r>
    </w:p>
    <w:p w:rsidR="00BF6F37" w:rsidRPr="00240056" w:rsidRDefault="00E15581">
      <w:pPr>
        <w:spacing w:before="40"/>
        <w:ind w:left="100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mplian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Report.</w:t>
      </w:r>
    </w:p>
    <w:p w:rsidR="00BF6F37" w:rsidRPr="00240056" w:rsidRDefault="00BF6F37">
      <w:pPr>
        <w:spacing w:before="10" w:line="14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3B3DE5" w:rsidRDefault="00E15581" w:rsidP="003B3DE5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DOCUMENT</w:t>
      </w:r>
      <w:r w:rsidRPr="003B3DE5">
        <w:rPr>
          <w:rFonts w:asciiTheme="minorHAnsi" w:eastAsia="Calibri" w:hAnsiTheme="minorHAnsi" w:cstheme="minorHAnsi"/>
          <w:b/>
          <w:color w:val="000D2D"/>
          <w:spacing w:val="-10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REVI</w:t>
      </w:r>
      <w:r w:rsidRPr="003B3DE5">
        <w:rPr>
          <w:rFonts w:asciiTheme="minorHAnsi" w:eastAsia="Calibri" w:hAnsiTheme="minorHAnsi" w:cstheme="minorHAnsi"/>
          <w:b/>
          <w:color w:val="000D2D"/>
          <w:spacing w:val="-1"/>
          <w:sz w:val="22"/>
          <w:szCs w:val="22"/>
        </w:rPr>
        <w:t>E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W</w:t>
      </w:r>
      <w:r w:rsidRPr="003B3DE5">
        <w:rPr>
          <w:rFonts w:asciiTheme="minorHAnsi" w:eastAsia="Calibri" w:hAnsiTheme="minorHAnsi" w:cstheme="minorHAnsi"/>
          <w:b/>
          <w:color w:val="000D2D"/>
          <w:spacing w:val="-6"/>
          <w:sz w:val="22"/>
          <w:szCs w:val="22"/>
        </w:rPr>
        <w:t xml:space="preserve"> 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CY</w:t>
      </w:r>
      <w:r w:rsidRPr="003B3DE5">
        <w:rPr>
          <w:rFonts w:asciiTheme="minorHAnsi" w:eastAsia="Calibri" w:hAnsiTheme="minorHAnsi" w:cstheme="minorHAnsi"/>
          <w:b/>
          <w:color w:val="000D2D"/>
          <w:spacing w:val="1"/>
          <w:sz w:val="22"/>
          <w:szCs w:val="22"/>
        </w:rPr>
        <w:t>C</w:t>
      </w:r>
      <w:r w:rsidRPr="003B3DE5">
        <w:rPr>
          <w:rFonts w:asciiTheme="minorHAnsi" w:eastAsia="Calibri" w:hAnsiTheme="minorHAnsi" w:cstheme="minorHAnsi"/>
          <w:b/>
          <w:color w:val="000D2D"/>
          <w:sz w:val="22"/>
          <w:szCs w:val="22"/>
        </w:rPr>
        <w:t>LE</w:t>
      </w:r>
    </w:p>
    <w:p w:rsidR="00BF6F37" w:rsidRPr="00240056" w:rsidRDefault="00BF6F37">
      <w:pPr>
        <w:spacing w:before="9" w:line="1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BF6F37">
      <w:pPr>
        <w:spacing w:line="200" w:lineRule="exact"/>
        <w:rPr>
          <w:rFonts w:asciiTheme="minorHAnsi" w:hAnsiTheme="minorHAnsi" w:cstheme="minorHAnsi"/>
          <w:color w:val="000D2D"/>
          <w:sz w:val="22"/>
          <w:szCs w:val="22"/>
        </w:rPr>
      </w:pPr>
    </w:p>
    <w:p w:rsidR="00BF6F37" w:rsidRPr="00240056" w:rsidRDefault="00E15581">
      <w:pPr>
        <w:ind w:left="100" w:right="84"/>
        <w:rPr>
          <w:rFonts w:asciiTheme="minorHAnsi" w:eastAsia="Calibri" w:hAnsiTheme="minorHAnsi" w:cstheme="minorHAnsi"/>
          <w:color w:val="000D2D"/>
          <w:sz w:val="22"/>
          <w:szCs w:val="22"/>
        </w:rPr>
      </w:pP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The</w:t>
      </w:r>
      <w:r w:rsidRPr="00240056">
        <w:rPr>
          <w:rFonts w:asciiTheme="minorHAnsi" w:eastAsia="Calibri" w:hAnsiTheme="minorHAnsi" w:cstheme="minorHAnsi"/>
          <w:color w:val="000D2D"/>
          <w:spacing w:val="-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P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licy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is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eviewed</w:t>
      </w:r>
      <w:r w:rsidRPr="00240056">
        <w:rPr>
          <w:rFonts w:asciiTheme="minorHAnsi" w:eastAsia="Calibri" w:hAnsiTheme="minorHAnsi" w:cstheme="minorHAnsi"/>
          <w:color w:val="000D2D"/>
          <w:spacing w:val="-11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nd</w:t>
      </w:r>
      <w:r w:rsidRPr="00240056">
        <w:rPr>
          <w:rFonts w:asciiTheme="minorHAnsi" w:eastAsia="Calibri" w:hAnsiTheme="minorHAnsi" w:cstheme="minorHAnsi"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appr</w:t>
      </w:r>
      <w:r w:rsidRPr="00240056">
        <w:rPr>
          <w:rFonts w:asciiTheme="minorHAnsi" w:eastAsia="Calibri" w:hAnsiTheme="minorHAnsi" w:cstheme="minorHAnsi"/>
          <w:color w:val="000D2D"/>
          <w:spacing w:val="1"/>
          <w:w w:val="99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ved</w:t>
      </w:r>
      <w:r w:rsidRPr="00240056">
        <w:rPr>
          <w:rFonts w:asciiTheme="minorHAnsi" w:eastAsia="Calibri" w:hAnsiTheme="minorHAnsi" w:cstheme="minorHAnsi"/>
          <w:color w:val="000D2D"/>
          <w:spacing w:val="-11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by</w:t>
      </w:r>
      <w:r w:rsidRPr="00240056">
        <w:rPr>
          <w:rFonts w:asciiTheme="minorHAnsi" w:eastAsia="Calibri" w:hAnsiTheme="minorHAnsi" w:cstheme="minorHAnsi"/>
          <w:color w:val="000D2D"/>
          <w:spacing w:val="-1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our</w:t>
      </w:r>
      <w:r w:rsidRPr="00240056">
        <w:rPr>
          <w:rFonts w:asciiTheme="minorHAnsi" w:eastAsia="Calibri" w:hAnsiTheme="minorHAnsi" w:cstheme="minorHAnsi"/>
          <w:color w:val="000D2D"/>
          <w:spacing w:val="-15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ard</w:t>
      </w:r>
      <w:r w:rsidRPr="00240056">
        <w:rPr>
          <w:rFonts w:asciiTheme="minorHAnsi" w:eastAsia="Calibri" w:hAnsiTheme="minorHAnsi" w:cstheme="minorHAnsi"/>
          <w:color w:val="000D2D"/>
          <w:spacing w:val="-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w w:val="99"/>
          <w:sz w:val="22"/>
          <w:szCs w:val="22"/>
        </w:rPr>
        <w:t>Directors</w:t>
      </w:r>
      <w:r w:rsidRPr="00240056">
        <w:rPr>
          <w:rFonts w:asciiTheme="minorHAnsi" w:eastAsia="Calibri" w:hAnsiTheme="minorHAnsi" w:cstheme="minorHAnsi"/>
          <w:color w:val="000D2D"/>
          <w:spacing w:val="-11"/>
          <w:w w:val="99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at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l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pacing w:val="-16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annually</w:t>
      </w:r>
      <w:r w:rsidRPr="00240056">
        <w:rPr>
          <w:rFonts w:asciiTheme="minorHAnsi" w:eastAsia="Calibri" w:hAnsiTheme="minorHAnsi" w:cstheme="minorHAnsi"/>
          <w:color w:val="000D2D"/>
          <w:spacing w:val="-1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or</w:t>
      </w:r>
      <w:r w:rsidRPr="00240056">
        <w:rPr>
          <w:rFonts w:asciiTheme="minorHAnsi" w:eastAsia="Calibri" w:hAnsiTheme="minorHAnsi" w:cstheme="minorHAnsi"/>
          <w:color w:val="000D2D"/>
          <w:spacing w:val="-14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more</w:t>
      </w:r>
      <w:r w:rsidRPr="00240056">
        <w:rPr>
          <w:rFonts w:asciiTheme="minorHAnsi" w:eastAsia="Calibri" w:hAnsiTheme="minorHAnsi" w:cstheme="minorHAnsi"/>
          <w:color w:val="000D2D"/>
          <w:spacing w:val="-1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fre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q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uen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ly 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c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ch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a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nges</w:t>
      </w:r>
      <w:r w:rsidRPr="00240056">
        <w:rPr>
          <w:rFonts w:asciiTheme="minorHAnsi" w:eastAsia="Calibri" w:hAnsiTheme="minorHAnsi" w:cstheme="minorHAnsi"/>
          <w:color w:val="000D2D"/>
          <w:spacing w:val="-7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in</w:t>
      </w:r>
      <w:r w:rsidRPr="00240056">
        <w:rPr>
          <w:rFonts w:asciiTheme="minorHAnsi" w:eastAsia="Calibri" w:hAnsiTheme="minorHAnsi" w:cstheme="minorHAnsi"/>
          <w:color w:val="000D2D"/>
          <w:spacing w:val="-2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he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ruc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>t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e</w:t>
      </w:r>
      <w:r w:rsidRPr="00240056">
        <w:rPr>
          <w:rFonts w:asciiTheme="minorHAnsi" w:eastAsia="Calibri" w:hAnsiTheme="minorHAnsi" w:cstheme="minorHAnsi"/>
          <w:color w:val="000D2D"/>
          <w:spacing w:val="-8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of</w:t>
      </w:r>
      <w:r w:rsidRPr="00240056">
        <w:rPr>
          <w:rFonts w:asciiTheme="minorHAnsi" w:eastAsia="Calibri" w:hAnsiTheme="minorHAnsi" w:cstheme="minorHAnsi"/>
          <w:color w:val="000D2D"/>
          <w:spacing w:val="-1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o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u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r</w:t>
      </w:r>
      <w:r w:rsidRPr="00240056">
        <w:rPr>
          <w:rFonts w:asciiTheme="minorHAnsi" w:eastAsia="Calibri" w:hAnsiTheme="minorHAnsi" w:cstheme="minorHAnsi"/>
          <w:color w:val="000D2D"/>
          <w:spacing w:val="-3"/>
          <w:sz w:val="22"/>
          <w:szCs w:val="22"/>
        </w:rPr>
        <w:t xml:space="preserve"> 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busines</w:t>
      </w:r>
      <w:r w:rsidRPr="00240056">
        <w:rPr>
          <w:rFonts w:asciiTheme="minorHAnsi" w:eastAsia="Calibri" w:hAnsiTheme="minorHAnsi" w:cstheme="minorHAnsi"/>
          <w:color w:val="000D2D"/>
          <w:spacing w:val="1"/>
          <w:sz w:val="22"/>
          <w:szCs w:val="22"/>
        </w:rPr>
        <w:t>s</w:t>
      </w:r>
      <w:r w:rsidRPr="00240056">
        <w:rPr>
          <w:rFonts w:asciiTheme="minorHAnsi" w:eastAsia="Calibri" w:hAnsiTheme="minorHAnsi" w:cstheme="minorHAnsi"/>
          <w:color w:val="000D2D"/>
          <w:sz w:val="22"/>
          <w:szCs w:val="22"/>
        </w:rPr>
        <w:t>.</w:t>
      </w:r>
    </w:p>
    <w:sectPr w:rsidR="00BF6F37" w:rsidRPr="00240056" w:rsidSect="003B3DE5">
      <w:pgSz w:w="12240" w:h="15840"/>
      <w:pgMar w:top="1134" w:right="1701" w:bottom="227" w:left="1701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69" w:rsidRDefault="00D22569">
      <w:r>
        <w:separator/>
      </w:r>
    </w:p>
  </w:endnote>
  <w:endnote w:type="continuationSeparator" w:id="0">
    <w:p w:rsidR="00D22569" w:rsidRDefault="00D2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569" w:rsidRDefault="00777FE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05pt;margin-top:728.85pt;width:16pt;height:14pt;z-index:-251658752;mso-position-horizontal-relative:page;mso-position-vertical-relative:page" filled="f" stroked="f">
          <v:textbox style="mso-next-textbox:#_x0000_s2049" inset="0,0,0,0">
            <w:txbxContent>
              <w:p w:rsidR="00D22569" w:rsidRPr="00071175" w:rsidRDefault="00D22569">
                <w:pPr>
                  <w:spacing w:line="260" w:lineRule="exact"/>
                  <w:ind w:left="40"/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</w:pPr>
                <w:r w:rsidRPr="00071175"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  <w:fldChar w:fldCharType="begin"/>
                </w:r>
                <w:r w:rsidRPr="00071175"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  <w:instrText xml:space="preserve"> PAGE </w:instrText>
                </w:r>
                <w:r w:rsidRPr="00071175"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  <w:fldChar w:fldCharType="separate"/>
                </w:r>
                <w:r w:rsidR="00777FE2">
                  <w:rPr>
                    <w:rFonts w:asciiTheme="minorHAnsi" w:hAnsiTheme="minorHAnsi" w:cstheme="minorHAnsi"/>
                    <w:noProof/>
                    <w:color w:val="000D2D"/>
                    <w:sz w:val="22"/>
                    <w:szCs w:val="22"/>
                  </w:rPr>
                  <w:t>2</w:t>
                </w:r>
                <w:r w:rsidRPr="00071175"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  <w:fldChar w:fldCharType="end"/>
                </w:r>
              </w:p>
              <w:p w:rsidR="00D22569" w:rsidRPr="00071175" w:rsidRDefault="00D22569" w:rsidP="00127780">
                <w:pPr>
                  <w:spacing w:line="260" w:lineRule="exact"/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</w:pPr>
              </w:p>
              <w:p w:rsidR="00D22569" w:rsidRPr="00071175" w:rsidRDefault="00D22569">
                <w:pPr>
                  <w:spacing w:line="260" w:lineRule="exact"/>
                  <w:ind w:left="40"/>
                  <w:rPr>
                    <w:rFonts w:asciiTheme="minorHAnsi" w:hAnsiTheme="minorHAnsi" w:cstheme="minorHAnsi"/>
                    <w:color w:val="000D2D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69" w:rsidRDefault="00D22569">
      <w:r>
        <w:separator/>
      </w:r>
    </w:p>
  </w:footnote>
  <w:footnote w:type="continuationSeparator" w:id="0">
    <w:p w:rsidR="00D22569" w:rsidRDefault="00D2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645"/>
    <w:multiLevelType w:val="hybridMultilevel"/>
    <w:tmpl w:val="42144660"/>
    <w:lvl w:ilvl="0" w:tplc="BB7AD62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39D2C20"/>
    <w:multiLevelType w:val="hybridMultilevel"/>
    <w:tmpl w:val="218C49A4"/>
    <w:lvl w:ilvl="0" w:tplc="B7F834F0">
      <w:numFmt w:val="bullet"/>
      <w:lvlText w:val=""/>
      <w:lvlJc w:val="left"/>
      <w:pPr>
        <w:ind w:left="820" w:hanging="360"/>
      </w:pPr>
      <w:rPr>
        <w:rFonts w:ascii="Calibri" w:eastAsia="Segoe MDL2 Assets" w:hAnsi="Calibri" w:cs="Calibri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65ED"/>
    <w:multiLevelType w:val="hybridMultilevel"/>
    <w:tmpl w:val="EC202FA4"/>
    <w:lvl w:ilvl="0" w:tplc="BB7A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C2C"/>
    <w:multiLevelType w:val="hybridMultilevel"/>
    <w:tmpl w:val="173CBD7C"/>
    <w:lvl w:ilvl="0" w:tplc="BB7AD62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DAF7FCF"/>
    <w:multiLevelType w:val="multilevel"/>
    <w:tmpl w:val="D9B8E5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0815F5"/>
    <w:multiLevelType w:val="hybridMultilevel"/>
    <w:tmpl w:val="0D52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59E9"/>
    <w:multiLevelType w:val="hybridMultilevel"/>
    <w:tmpl w:val="36D4C5B0"/>
    <w:lvl w:ilvl="0" w:tplc="BB7A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318D"/>
    <w:multiLevelType w:val="hybridMultilevel"/>
    <w:tmpl w:val="634271CA"/>
    <w:lvl w:ilvl="0" w:tplc="B7F834F0">
      <w:numFmt w:val="bullet"/>
      <w:lvlText w:val=""/>
      <w:lvlJc w:val="left"/>
      <w:pPr>
        <w:ind w:left="820" w:hanging="360"/>
      </w:pPr>
      <w:rPr>
        <w:rFonts w:ascii="Calibri" w:eastAsia="Segoe MDL2 Assets" w:hAnsi="Calibri" w:cs="Calibri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93C0EB6"/>
    <w:multiLevelType w:val="hybridMultilevel"/>
    <w:tmpl w:val="20DCF2C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9723B15"/>
    <w:multiLevelType w:val="hybridMultilevel"/>
    <w:tmpl w:val="A4A4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A04BE"/>
    <w:multiLevelType w:val="hybridMultilevel"/>
    <w:tmpl w:val="D6FABEAA"/>
    <w:lvl w:ilvl="0" w:tplc="7736D01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4234798"/>
    <w:multiLevelType w:val="hybridMultilevel"/>
    <w:tmpl w:val="71EE51DA"/>
    <w:lvl w:ilvl="0" w:tplc="BB7A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63405"/>
    <w:multiLevelType w:val="hybridMultilevel"/>
    <w:tmpl w:val="C7221EFC"/>
    <w:lvl w:ilvl="0" w:tplc="BB7AD62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00C171D"/>
    <w:multiLevelType w:val="hybridMultilevel"/>
    <w:tmpl w:val="EA8EDB48"/>
    <w:lvl w:ilvl="0" w:tplc="BB7AD62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04F244E"/>
    <w:multiLevelType w:val="hybridMultilevel"/>
    <w:tmpl w:val="EA04305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3B08"/>
    <w:multiLevelType w:val="hybridMultilevel"/>
    <w:tmpl w:val="D93ED40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384D"/>
    <w:multiLevelType w:val="hybridMultilevel"/>
    <w:tmpl w:val="36B4E2FC"/>
    <w:lvl w:ilvl="0" w:tplc="BB7A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4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13C35"/>
    <w:multiLevelType w:val="hybridMultilevel"/>
    <w:tmpl w:val="E46A662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7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7"/>
    <w:rsid w:val="00071175"/>
    <w:rsid w:val="00107C16"/>
    <w:rsid w:val="00127780"/>
    <w:rsid w:val="00142103"/>
    <w:rsid w:val="00195086"/>
    <w:rsid w:val="00240056"/>
    <w:rsid w:val="00247FE3"/>
    <w:rsid w:val="00277DD2"/>
    <w:rsid w:val="003B3DE5"/>
    <w:rsid w:val="004365A0"/>
    <w:rsid w:val="00534144"/>
    <w:rsid w:val="005B0F86"/>
    <w:rsid w:val="005C37E8"/>
    <w:rsid w:val="006E47E8"/>
    <w:rsid w:val="0076763C"/>
    <w:rsid w:val="00777FE2"/>
    <w:rsid w:val="007E4F3D"/>
    <w:rsid w:val="00801E1A"/>
    <w:rsid w:val="008E322A"/>
    <w:rsid w:val="00971E74"/>
    <w:rsid w:val="0097451D"/>
    <w:rsid w:val="00BF6F37"/>
    <w:rsid w:val="00C51991"/>
    <w:rsid w:val="00D22569"/>
    <w:rsid w:val="00E15581"/>
    <w:rsid w:val="00E51DFE"/>
    <w:rsid w:val="00F27C26"/>
    <w:rsid w:val="00F86DEC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D5D40E"/>
  <w15:docId w15:val="{A6A82754-4FD6-4BA7-9E40-E0FBC84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6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75"/>
  </w:style>
  <w:style w:type="paragraph" w:styleId="Footer">
    <w:name w:val="footer"/>
    <w:basedOn w:val="Normal"/>
    <w:link w:val="FooterChar"/>
    <w:uiPriority w:val="99"/>
    <w:unhideWhenUsed/>
    <w:rsid w:val="00071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ting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 Xydi</dc:creator>
  <cp:lastModifiedBy>Yota Xydi</cp:lastModifiedBy>
  <cp:revision>13</cp:revision>
  <dcterms:created xsi:type="dcterms:W3CDTF">2018-03-21T10:57:00Z</dcterms:created>
  <dcterms:modified xsi:type="dcterms:W3CDTF">2018-03-21T14:26:00Z</dcterms:modified>
</cp:coreProperties>
</file>